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631D" w14:textId="6B334B53" w:rsidR="00442375" w:rsidRPr="00BE401B" w:rsidRDefault="00442375" w:rsidP="00442375">
      <w:pPr>
        <w:tabs>
          <w:tab w:val="left" w:pos="2625"/>
          <w:tab w:val="center" w:pos="4252"/>
        </w:tabs>
        <w:suppressAutoHyphens/>
        <w:spacing w:after="0"/>
        <w:jc w:val="center"/>
        <w:rPr>
          <w:rFonts w:ascii="Arial" w:eastAsia="Arial" w:hAnsi="Arial" w:cs="Arial"/>
          <w:b/>
          <w:sz w:val="40"/>
          <w:szCs w:val="40"/>
          <w:lang w:eastAsia="ar-SA"/>
        </w:rPr>
      </w:pPr>
    </w:p>
    <w:p w14:paraId="60D5F234" w14:textId="6CB7B734" w:rsidR="00BF3790" w:rsidRPr="006B746C" w:rsidRDefault="00BF3790" w:rsidP="00442375">
      <w:pPr>
        <w:tabs>
          <w:tab w:val="left" w:pos="2625"/>
          <w:tab w:val="center" w:pos="4252"/>
        </w:tabs>
        <w:suppressAutoHyphens/>
        <w:spacing w:after="0"/>
        <w:jc w:val="center"/>
        <w:rPr>
          <w:rFonts w:ascii="Arial" w:eastAsia="Arial" w:hAnsi="Arial" w:cs="Arial"/>
          <w:b/>
          <w:sz w:val="32"/>
          <w:szCs w:val="32"/>
          <w:lang w:eastAsia="ar-SA"/>
        </w:rPr>
      </w:pPr>
      <w:r w:rsidRPr="006B746C">
        <w:rPr>
          <w:rFonts w:ascii="Arial" w:eastAsia="Arial" w:hAnsi="Arial" w:cs="Arial"/>
          <w:b/>
          <w:sz w:val="32"/>
          <w:szCs w:val="32"/>
          <w:lang w:eastAsia="ar-SA"/>
        </w:rPr>
        <w:t>TURQUÍA, GRECIA</w:t>
      </w:r>
      <w:r w:rsidR="00E7594B" w:rsidRPr="006B746C">
        <w:rPr>
          <w:rFonts w:ascii="Arial" w:eastAsia="Arial" w:hAnsi="Arial" w:cs="Arial"/>
          <w:b/>
          <w:sz w:val="32"/>
          <w:szCs w:val="32"/>
          <w:lang w:eastAsia="ar-SA"/>
        </w:rPr>
        <w:t>,</w:t>
      </w:r>
      <w:r w:rsidRPr="006B746C">
        <w:rPr>
          <w:rFonts w:ascii="Arial" w:eastAsia="Arial" w:hAnsi="Arial" w:cs="Arial"/>
          <w:b/>
          <w:sz w:val="32"/>
          <w:szCs w:val="32"/>
          <w:lang w:eastAsia="ar-SA"/>
        </w:rPr>
        <w:t xml:space="preserve"> DUBAI</w:t>
      </w:r>
      <w:r w:rsidR="00E7594B" w:rsidRPr="006B746C">
        <w:rPr>
          <w:rFonts w:ascii="Arial" w:eastAsia="Arial" w:hAnsi="Arial" w:cs="Arial"/>
          <w:b/>
          <w:sz w:val="32"/>
          <w:szCs w:val="32"/>
          <w:lang w:eastAsia="ar-SA"/>
        </w:rPr>
        <w:t xml:space="preserve"> E INDIA</w:t>
      </w:r>
    </w:p>
    <w:p w14:paraId="44E602FC" w14:textId="77777777" w:rsidR="006B746C" w:rsidRDefault="00BF3790" w:rsidP="006B746C">
      <w:pPr>
        <w:tabs>
          <w:tab w:val="left" w:pos="2625"/>
          <w:tab w:val="center" w:pos="4252"/>
        </w:tabs>
        <w:suppressAutoHyphens/>
        <w:spacing w:after="0"/>
        <w:jc w:val="center"/>
        <w:rPr>
          <w:rFonts w:ascii="Arial" w:hAnsi="Arial" w:cs="Arial"/>
          <w:b/>
          <w:bCs/>
          <w:sz w:val="32"/>
          <w:szCs w:val="32"/>
        </w:rPr>
      </w:pPr>
      <w:r w:rsidRPr="00BE401B">
        <w:rPr>
          <w:rFonts w:ascii="Arial" w:eastAsia="Arial" w:hAnsi="Arial" w:cs="Arial"/>
          <w:b/>
          <w:sz w:val="32"/>
          <w:szCs w:val="32"/>
          <w:lang w:eastAsia="ar-SA"/>
        </w:rPr>
        <w:t xml:space="preserve">CON CRUCERO POR </w:t>
      </w:r>
      <w:r w:rsidRPr="00BE401B">
        <w:rPr>
          <w:rFonts w:ascii="Arial" w:hAnsi="Arial" w:cs="Arial"/>
          <w:b/>
          <w:bCs/>
          <w:sz w:val="32"/>
          <w:szCs w:val="32"/>
        </w:rPr>
        <w:t>ISLAS</w:t>
      </w:r>
      <w:r w:rsidR="006B746C">
        <w:rPr>
          <w:rFonts w:ascii="Arial" w:hAnsi="Arial" w:cs="Arial"/>
          <w:b/>
          <w:bCs/>
          <w:sz w:val="32"/>
          <w:szCs w:val="32"/>
        </w:rPr>
        <w:t xml:space="preserve"> GRIEGAS</w:t>
      </w:r>
    </w:p>
    <w:p w14:paraId="299F09F3" w14:textId="16F1E680" w:rsidR="006B746C" w:rsidRDefault="006B746C" w:rsidP="006B746C">
      <w:pPr>
        <w:tabs>
          <w:tab w:val="left" w:pos="2625"/>
          <w:tab w:val="center" w:pos="4252"/>
        </w:tabs>
        <w:suppressAutoHyphens/>
        <w:spacing w:after="0"/>
        <w:rPr>
          <w:rFonts w:ascii="Arial" w:eastAsia="Arial" w:hAnsi="Arial" w:cs="Arial"/>
          <w:sz w:val="24"/>
          <w:szCs w:val="24"/>
          <w:lang w:eastAsia="ar-SA"/>
        </w:rPr>
      </w:pPr>
      <w:r w:rsidRPr="006B746C">
        <w:rPr>
          <w:rFonts w:ascii="Arial" w:hAnsi="Arial" w:cs="Arial"/>
          <w:b/>
          <w:bCs/>
          <w:sz w:val="24"/>
          <w:szCs w:val="24"/>
        </w:rPr>
        <w:t>CR-09</w:t>
      </w:r>
      <w:r w:rsidR="00C22BEB">
        <w:rPr>
          <w:rFonts w:ascii="Arial" w:hAnsi="Arial" w:cs="Arial"/>
          <w:b/>
          <w:bCs/>
          <w:sz w:val="24"/>
          <w:szCs w:val="24"/>
        </w:rPr>
        <w:t>A</w:t>
      </w:r>
      <w:r w:rsidRPr="006B746C">
        <w:rPr>
          <w:rFonts w:ascii="Arial" w:hAnsi="Arial" w:cs="Arial"/>
          <w:b/>
          <w:bCs/>
          <w:sz w:val="24"/>
          <w:szCs w:val="24"/>
        </w:rPr>
        <w:t xml:space="preserve">                    </w:t>
      </w:r>
      <w:r>
        <w:rPr>
          <w:rFonts w:ascii="Arial" w:hAnsi="Arial" w:cs="Arial"/>
          <w:b/>
          <w:bCs/>
          <w:sz w:val="24"/>
          <w:szCs w:val="24"/>
        </w:rPr>
        <w:t xml:space="preserve">                                     </w:t>
      </w:r>
      <w:r w:rsidRPr="006B746C">
        <w:rPr>
          <w:rFonts w:ascii="Arial" w:hAnsi="Arial" w:cs="Arial"/>
          <w:b/>
          <w:bCs/>
          <w:sz w:val="24"/>
          <w:szCs w:val="24"/>
        </w:rPr>
        <w:t xml:space="preserve">                                           </w:t>
      </w:r>
      <w:r w:rsidR="00E7594B" w:rsidRPr="006B746C">
        <w:rPr>
          <w:rFonts w:ascii="Arial" w:eastAsia="Arial" w:hAnsi="Arial" w:cs="Arial"/>
          <w:b/>
          <w:sz w:val="24"/>
          <w:szCs w:val="24"/>
          <w:lang w:eastAsia="ar-SA"/>
        </w:rPr>
        <w:t>2</w:t>
      </w:r>
      <w:r w:rsidR="00C22BEB">
        <w:rPr>
          <w:rFonts w:ascii="Arial" w:eastAsia="Arial" w:hAnsi="Arial" w:cs="Arial"/>
          <w:b/>
          <w:sz w:val="24"/>
          <w:szCs w:val="24"/>
          <w:lang w:eastAsia="ar-SA"/>
        </w:rPr>
        <w:t>0</w:t>
      </w:r>
      <w:r w:rsidR="00BF3790" w:rsidRPr="006B746C">
        <w:rPr>
          <w:rFonts w:ascii="Arial" w:eastAsia="Arial" w:hAnsi="Arial" w:cs="Arial"/>
          <w:b/>
          <w:sz w:val="24"/>
          <w:szCs w:val="24"/>
          <w:lang w:eastAsia="ar-SA"/>
        </w:rPr>
        <w:t xml:space="preserve"> DÍAS</w:t>
      </w:r>
      <w:r w:rsidRPr="006B746C">
        <w:rPr>
          <w:rFonts w:ascii="Arial" w:eastAsia="Arial" w:hAnsi="Arial" w:cs="Arial"/>
          <w:sz w:val="24"/>
          <w:szCs w:val="24"/>
          <w:lang w:eastAsia="ar-SA"/>
        </w:rPr>
        <w:t xml:space="preserve"> </w:t>
      </w:r>
    </w:p>
    <w:p w14:paraId="29CE9567" w14:textId="77777777" w:rsidR="006B746C" w:rsidRPr="006B746C" w:rsidRDefault="006B746C" w:rsidP="006B746C">
      <w:pPr>
        <w:tabs>
          <w:tab w:val="left" w:pos="2625"/>
          <w:tab w:val="center" w:pos="4252"/>
        </w:tabs>
        <w:suppressAutoHyphens/>
        <w:spacing w:after="0"/>
        <w:rPr>
          <w:rFonts w:ascii="Arial" w:eastAsia="Arial" w:hAnsi="Arial" w:cs="Arial"/>
          <w:b/>
          <w:sz w:val="24"/>
          <w:szCs w:val="24"/>
          <w:lang w:eastAsia="ar-SA"/>
        </w:rPr>
      </w:pPr>
    </w:p>
    <w:p w14:paraId="32EC9564" w14:textId="6F93EA8D" w:rsidR="00BF3790" w:rsidRDefault="00BF3790" w:rsidP="006B746C">
      <w:pPr>
        <w:tabs>
          <w:tab w:val="left" w:pos="1418"/>
        </w:tabs>
        <w:suppressAutoHyphens/>
        <w:jc w:val="center"/>
        <w:rPr>
          <w:rFonts w:ascii="Arial" w:eastAsia="Arial" w:hAnsi="Arial" w:cs="Arial"/>
          <w:b/>
          <w:bCs/>
          <w:sz w:val="28"/>
          <w:szCs w:val="28"/>
          <w:lang w:eastAsia="ar-SA"/>
        </w:rPr>
      </w:pPr>
      <w:r w:rsidRPr="006B746C">
        <w:rPr>
          <w:rFonts w:ascii="Arial" w:eastAsia="Arial" w:hAnsi="Arial" w:cs="Arial"/>
          <w:b/>
          <w:bCs/>
          <w:sz w:val="28"/>
          <w:szCs w:val="28"/>
          <w:highlight w:val="yellow"/>
          <w:lang w:eastAsia="ar-SA"/>
        </w:rPr>
        <w:t xml:space="preserve">Precio </w:t>
      </w:r>
      <w:r w:rsidR="006B746C" w:rsidRPr="006B746C">
        <w:rPr>
          <w:rFonts w:ascii="Arial" w:eastAsia="Arial" w:hAnsi="Arial" w:cs="Arial"/>
          <w:b/>
          <w:bCs/>
          <w:sz w:val="28"/>
          <w:szCs w:val="28"/>
          <w:highlight w:val="yellow"/>
          <w:lang w:eastAsia="ar-SA"/>
        </w:rPr>
        <w:t>por persona en habitación doble</w:t>
      </w:r>
      <w:r w:rsidR="00442375" w:rsidRPr="006B746C">
        <w:rPr>
          <w:rFonts w:ascii="Arial" w:eastAsia="Arial" w:hAnsi="Arial" w:cs="Arial"/>
          <w:b/>
          <w:bCs/>
          <w:sz w:val="28"/>
          <w:szCs w:val="28"/>
          <w:highlight w:val="yellow"/>
          <w:lang w:eastAsia="ar-SA"/>
        </w:rPr>
        <w:t xml:space="preserve"> </w:t>
      </w:r>
      <w:r w:rsidR="00C22BEB">
        <w:rPr>
          <w:rFonts w:ascii="Arial" w:eastAsia="Arial" w:hAnsi="Arial" w:cs="Arial"/>
          <w:b/>
          <w:bCs/>
          <w:sz w:val="28"/>
          <w:szCs w:val="28"/>
          <w:highlight w:val="yellow"/>
          <w:lang w:eastAsia="ar-SA"/>
        </w:rPr>
        <w:t>4,38</w:t>
      </w:r>
      <w:r w:rsidR="00442375" w:rsidRPr="006B746C">
        <w:rPr>
          <w:rFonts w:ascii="Arial" w:eastAsia="Arial" w:hAnsi="Arial" w:cs="Arial"/>
          <w:b/>
          <w:bCs/>
          <w:sz w:val="28"/>
          <w:szCs w:val="28"/>
          <w:highlight w:val="yellow"/>
          <w:lang w:eastAsia="ar-SA"/>
        </w:rPr>
        <w:t>0 USD</w:t>
      </w:r>
    </w:p>
    <w:p w14:paraId="5FBCF478" w14:textId="77777777" w:rsidR="006B746C" w:rsidRDefault="003C291E" w:rsidP="003C291E">
      <w:pPr>
        <w:spacing w:after="0"/>
        <w:ind w:hanging="142"/>
        <w:rPr>
          <w:rFonts w:ascii="Arial" w:hAnsi="Arial" w:cs="Arial"/>
          <w:b/>
          <w:bCs/>
        </w:rPr>
      </w:pPr>
      <w:proofErr w:type="gramStart"/>
      <w:r>
        <w:rPr>
          <w:rFonts w:ascii="Arial" w:hAnsi="Arial" w:cs="Arial"/>
          <w:b/>
          <w:bCs/>
          <w:highlight w:val="yellow"/>
        </w:rPr>
        <w:t>SALIDAS</w:t>
      </w:r>
      <w:r>
        <w:rPr>
          <w:rFonts w:ascii="Arial" w:hAnsi="Arial" w:cs="Arial"/>
          <w:b/>
          <w:bCs/>
        </w:rPr>
        <w:t xml:space="preserve"> :</w:t>
      </w:r>
      <w:proofErr w:type="gramEnd"/>
      <w:r>
        <w:rPr>
          <w:rFonts w:ascii="Arial" w:hAnsi="Arial" w:cs="Arial"/>
          <w:b/>
          <w:bCs/>
        </w:rPr>
        <w:t xml:space="preserve">  Mar. 12, 19 y 26, Abr. 16, 23 y 30, May. 14, 21 y 28, Jun.4,11 y 18, </w:t>
      </w:r>
    </w:p>
    <w:p w14:paraId="6E275E45" w14:textId="6F559E06" w:rsidR="00B414AE" w:rsidRDefault="006B746C" w:rsidP="003C291E">
      <w:pPr>
        <w:spacing w:after="0"/>
        <w:ind w:hanging="142"/>
        <w:rPr>
          <w:rFonts w:ascii="Arial" w:hAnsi="Arial" w:cs="Arial"/>
          <w:b/>
          <w:bCs/>
        </w:rPr>
      </w:pPr>
      <w:r>
        <w:rPr>
          <w:rFonts w:ascii="Arial" w:hAnsi="Arial" w:cs="Arial"/>
          <w:b/>
          <w:bCs/>
        </w:rPr>
        <w:t xml:space="preserve">                    </w:t>
      </w:r>
      <w:r w:rsidR="003C291E">
        <w:rPr>
          <w:rFonts w:ascii="Arial" w:hAnsi="Arial" w:cs="Arial"/>
          <w:b/>
          <w:bCs/>
        </w:rPr>
        <w:t xml:space="preserve">Ago. 27, Sep. 10, 17 y 24, </w:t>
      </w:r>
      <w:proofErr w:type="gramStart"/>
      <w:r w:rsidR="003C291E">
        <w:rPr>
          <w:rFonts w:ascii="Arial" w:hAnsi="Arial" w:cs="Arial"/>
          <w:b/>
          <w:bCs/>
        </w:rPr>
        <w:t>Oct.</w:t>
      </w:r>
      <w:proofErr w:type="gramEnd"/>
      <w:r w:rsidR="003C291E">
        <w:rPr>
          <w:rFonts w:ascii="Arial" w:hAnsi="Arial" w:cs="Arial"/>
          <w:b/>
          <w:bCs/>
        </w:rPr>
        <w:t xml:space="preserve"> 8</w:t>
      </w:r>
    </w:p>
    <w:p w14:paraId="1014D9F3" w14:textId="303EABE8" w:rsidR="00B414AE" w:rsidRDefault="00B414AE" w:rsidP="00B414AE">
      <w:pPr>
        <w:tabs>
          <w:tab w:val="left" w:pos="2625"/>
          <w:tab w:val="center" w:pos="4252"/>
        </w:tabs>
        <w:jc w:val="center"/>
        <w:rPr>
          <w:rFonts w:ascii="Arial" w:hAnsi="Arial" w:cs="Arial"/>
          <w:b/>
          <w:color w:val="FF0000"/>
          <w:sz w:val="32"/>
          <w:szCs w:val="32"/>
          <w:lang w:eastAsia="ar-SA"/>
        </w:rPr>
      </w:pPr>
      <w:r>
        <w:rPr>
          <w:rFonts w:ascii="Times New Roman" w:hAnsi="Times New Roman"/>
          <w:noProof/>
        </w:rPr>
        <mc:AlternateContent>
          <mc:Choice Requires="wpg">
            <w:drawing>
              <wp:anchor distT="0" distB="0" distL="114300" distR="114300" simplePos="0" relativeHeight="251660288" behindDoc="0" locked="0" layoutInCell="1" allowOverlap="1" wp14:anchorId="761DB17A" wp14:editId="04841EAD">
                <wp:simplePos x="0" y="0"/>
                <wp:positionH relativeFrom="column">
                  <wp:posOffset>38100</wp:posOffset>
                </wp:positionH>
                <wp:positionV relativeFrom="paragraph">
                  <wp:posOffset>151765</wp:posOffset>
                </wp:positionV>
                <wp:extent cx="6115050" cy="926465"/>
                <wp:effectExtent l="38100" t="38100" r="38100" b="45085"/>
                <wp:wrapNone/>
                <wp:docPr id="1" name="Grupo 1"/>
                <wp:cNvGraphicFramePr/>
                <a:graphic xmlns:a="http://schemas.openxmlformats.org/drawingml/2006/main">
                  <a:graphicData uri="http://schemas.microsoft.com/office/word/2010/wordprocessingGroup">
                    <wpg:wgp>
                      <wpg:cNvGrpSpPr/>
                      <wpg:grpSpPr>
                        <a:xfrm>
                          <a:off x="0" y="0"/>
                          <a:ext cx="6115050" cy="926465"/>
                          <a:chOff x="0" y="0"/>
                          <a:chExt cx="6115050" cy="926465"/>
                        </a:xfrm>
                      </wpg:grpSpPr>
                      <pic:pic xmlns:pic="http://schemas.openxmlformats.org/drawingml/2006/picture">
                        <pic:nvPicPr>
                          <pic:cNvPr id="297538785" name="image17.jpg"/>
                          <pic:cNvPicPr/>
                        </pic:nvPicPr>
                        <pic:blipFill>
                          <a:blip r:embed="rId8"/>
                          <a:srcRect/>
                          <a:stretch>
                            <a:fillRect/>
                          </a:stretch>
                        </pic:blipFill>
                        <pic:spPr>
                          <a:xfrm>
                            <a:off x="4581525" y="19050"/>
                            <a:ext cx="1533525" cy="888365"/>
                          </a:xfrm>
                          <a:prstGeom prst="rect">
                            <a:avLst/>
                          </a:prstGeom>
                          <a:ln w="38100">
                            <a:solidFill>
                              <a:srgbClr val="000000"/>
                            </a:solidFill>
                            <a:prstDash val="solid"/>
                          </a:ln>
                        </pic:spPr>
                      </pic:pic>
                      <pic:pic xmlns:pic="http://schemas.openxmlformats.org/drawingml/2006/picture">
                        <pic:nvPicPr>
                          <pic:cNvPr id="738384883" name="image11.jpg"/>
                          <pic:cNvPicPr/>
                        </pic:nvPicPr>
                        <pic:blipFill>
                          <a:blip r:embed="rId9"/>
                          <a:srcRect/>
                          <a:stretch>
                            <a:fillRect/>
                          </a:stretch>
                        </pic:blipFill>
                        <pic:spPr>
                          <a:xfrm>
                            <a:off x="0" y="9525"/>
                            <a:ext cx="1438275" cy="916940"/>
                          </a:xfrm>
                          <a:prstGeom prst="rect">
                            <a:avLst/>
                          </a:prstGeom>
                          <a:ln w="38100">
                            <a:solidFill>
                              <a:srgbClr val="000000"/>
                            </a:solidFill>
                            <a:prstDash val="solid"/>
                          </a:ln>
                        </pic:spPr>
                      </pic:pic>
                      <pic:pic xmlns:pic="http://schemas.openxmlformats.org/drawingml/2006/picture">
                        <pic:nvPicPr>
                          <pic:cNvPr id="399611697" name="image14.jpg" descr="dubai1"/>
                          <pic:cNvPicPr/>
                        </pic:nvPicPr>
                        <pic:blipFill>
                          <a:blip r:embed="rId10"/>
                          <a:srcRect/>
                          <a:stretch>
                            <a:fillRect/>
                          </a:stretch>
                        </pic:blipFill>
                        <pic:spPr>
                          <a:xfrm>
                            <a:off x="1543050" y="0"/>
                            <a:ext cx="1428750" cy="925195"/>
                          </a:xfrm>
                          <a:prstGeom prst="rect">
                            <a:avLst/>
                          </a:prstGeom>
                          <a:ln w="28575">
                            <a:solidFill>
                              <a:srgbClr val="000000"/>
                            </a:solidFill>
                            <a:prstDash val="solid"/>
                          </a:ln>
                        </pic:spPr>
                      </pic:pic>
                      <pic:pic xmlns:pic="http://schemas.openxmlformats.org/drawingml/2006/picture">
                        <pic:nvPicPr>
                          <pic:cNvPr id="696963501" name="image09.jpg"/>
                          <pic:cNvPicPr/>
                        </pic:nvPicPr>
                        <pic:blipFill>
                          <a:blip r:embed="rId11"/>
                          <a:srcRect/>
                          <a:stretch>
                            <a:fillRect/>
                          </a:stretch>
                        </pic:blipFill>
                        <pic:spPr>
                          <a:xfrm>
                            <a:off x="3086100" y="0"/>
                            <a:ext cx="1371600" cy="923925"/>
                          </a:xfrm>
                          <a:prstGeom prst="rect">
                            <a:avLst/>
                          </a:prstGeom>
                          <a:ln w="28575">
                            <a:solidFill>
                              <a:srgbClr val="000000"/>
                            </a:solidFill>
                            <a:prstDash val="solid"/>
                          </a:ln>
                        </pic:spPr>
                      </pic:pic>
                    </wpg:wgp>
                  </a:graphicData>
                </a:graphic>
                <wp14:sizeRelH relativeFrom="page">
                  <wp14:pctWidth>0</wp14:pctWidth>
                </wp14:sizeRelH>
                <wp14:sizeRelV relativeFrom="page">
                  <wp14:pctHeight>0</wp14:pctHeight>
                </wp14:sizeRelV>
              </wp:anchor>
            </w:drawing>
          </mc:Choice>
          <mc:Fallback>
            <w:pict>
              <v:group w14:anchorId="02E69394" id="Grupo 1" o:spid="_x0000_s1026" style="position:absolute;margin-left:3pt;margin-top:11.95pt;width:481.5pt;height:72.95pt;z-index:251660288" coordsize="61150,92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">
                <v:shape id="image17.jpg" o:spid="_x0000_s1027" type="#_x0000_t75" style="position:absolute;left:45815;top:190;width:15335;height:8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" stroked="t" strokeweight="3pt">
                  <v:imagedata r:id="rId12" o:title=""/>
                </v:shape>
                <v:shape id="image11.jpg" o:spid="_x0000_s1028" type="#_x0000_t75" style="position:absolute;top:95;width:14382;height:9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" stroked="t" strokeweight="3pt">
                  <v:imagedata r:id="rId13" o:title=""/>
                </v:shape>
                <v:shape id="image14.jpg" o:spid="_x0000_s1029" type="#_x0000_t75" alt="dubai1" style="position:absolute;left:15430;width:14288;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" stroked="t" strokeweight="2.25pt">
                  <v:imagedata r:id="rId14" o:title="dubai1"/>
                </v:shape>
                <v:shape id="image09.jpg" o:spid="_x0000_s1030" type="#_x0000_t75" style="position:absolute;left:30861;width:13716;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" stroked="t" strokeweight="2.25pt">
                  <v:imagedata r:id="rId15" o:title=""/>
                </v:shape>
              </v:group>
            </w:pict>
          </mc:Fallback>
        </mc:AlternateContent>
      </w:r>
      <w:r>
        <w:rPr>
          <w:rFonts w:ascii="Arial" w:hAnsi="Arial" w:cs="Arial"/>
          <w:b/>
          <w:color w:val="FF0000"/>
          <w:sz w:val="32"/>
          <w:szCs w:val="32"/>
          <w:lang w:eastAsia="ar-SA"/>
        </w:rPr>
        <w:t xml:space="preserve"> </w:t>
      </w:r>
    </w:p>
    <w:p w14:paraId="0AF9F24F" w14:textId="77777777" w:rsidR="00B414AE" w:rsidRDefault="00B414AE" w:rsidP="00B414AE">
      <w:pPr>
        <w:tabs>
          <w:tab w:val="left" w:pos="2625"/>
          <w:tab w:val="center" w:pos="4252"/>
        </w:tabs>
        <w:jc w:val="center"/>
        <w:rPr>
          <w:rFonts w:ascii="Arial" w:hAnsi="Arial" w:cs="Arial"/>
          <w:b/>
          <w:color w:val="FF0000"/>
          <w:sz w:val="32"/>
          <w:szCs w:val="32"/>
          <w:lang w:eastAsia="ar-SA"/>
        </w:rPr>
      </w:pPr>
    </w:p>
    <w:p w14:paraId="31D16890" w14:textId="77777777" w:rsidR="00B414AE" w:rsidRDefault="00B414AE" w:rsidP="00B414AE">
      <w:pPr>
        <w:tabs>
          <w:tab w:val="left" w:pos="2625"/>
          <w:tab w:val="center" w:pos="4252"/>
        </w:tabs>
        <w:jc w:val="center"/>
        <w:rPr>
          <w:rFonts w:ascii="Arial" w:hAnsi="Arial" w:cs="Arial"/>
          <w:b/>
          <w:color w:val="FF0000"/>
          <w:sz w:val="32"/>
          <w:szCs w:val="32"/>
          <w:lang w:eastAsia="ar-SA"/>
        </w:rPr>
      </w:pPr>
    </w:p>
    <w:p w14:paraId="40B93271" w14:textId="416D767E" w:rsidR="00B414AE" w:rsidRPr="00C504E5" w:rsidRDefault="00BF3790" w:rsidP="00C22BEB">
      <w:pPr>
        <w:suppressAutoHyphens/>
        <w:spacing w:after="0"/>
        <w:jc w:val="both"/>
        <w:rPr>
          <w:rFonts w:ascii="Arial" w:eastAsia="Arial" w:hAnsi="Arial" w:cs="Arial"/>
          <w:b/>
          <w:color w:val="FF0000"/>
          <w:sz w:val="28"/>
          <w:szCs w:val="28"/>
        </w:rPr>
      </w:pPr>
      <w:r w:rsidRPr="00BE401B">
        <w:rPr>
          <w:rFonts w:ascii="Arial" w:eastAsia="Arial" w:hAnsi="Arial" w:cs="Arial"/>
          <w:b/>
          <w:color w:val="FF0000"/>
          <w:sz w:val="24"/>
          <w:szCs w:val="24"/>
          <w:lang w:eastAsia="ar-SA"/>
        </w:rPr>
        <w:t>VISITANDO:</w:t>
      </w:r>
      <w:r w:rsidR="006B0FE7" w:rsidRPr="00BE401B">
        <w:rPr>
          <w:rFonts w:ascii="Arial" w:eastAsia="Arial" w:hAnsi="Arial" w:cs="Arial"/>
          <w:b/>
          <w:color w:val="FF0000"/>
          <w:sz w:val="24"/>
          <w:szCs w:val="24"/>
          <w:lang w:eastAsia="ar-SA"/>
        </w:rPr>
        <w:t xml:space="preserve"> </w:t>
      </w:r>
      <w:r w:rsidRPr="00BE401B">
        <w:rPr>
          <w:rFonts w:ascii="Arial" w:eastAsia="Arial" w:hAnsi="Arial" w:cs="Arial"/>
          <w:b/>
          <w:sz w:val="24"/>
          <w:szCs w:val="24"/>
          <w:lang w:eastAsia="ar-SA"/>
        </w:rPr>
        <w:t>Estambul –</w:t>
      </w:r>
      <w:r w:rsidR="00C22BEB">
        <w:rPr>
          <w:rFonts w:ascii="Arial" w:eastAsia="Arial" w:hAnsi="Arial" w:cs="Arial"/>
          <w:b/>
          <w:sz w:val="24"/>
          <w:szCs w:val="24"/>
          <w:lang w:eastAsia="ar-SA"/>
        </w:rPr>
        <w:t xml:space="preserve"> </w:t>
      </w:r>
      <w:proofErr w:type="spellStart"/>
      <w:r w:rsidR="00C22BEB">
        <w:rPr>
          <w:rFonts w:ascii="Arial" w:eastAsia="Arial" w:hAnsi="Arial" w:cs="Arial"/>
          <w:b/>
          <w:sz w:val="24"/>
          <w:szCs w:val="24"/>
          <w:lang w:eastAsia="ar-SA"/>
        </w:rPr>
        <w:t>Efeso</w:t>
      </w:r>
      <w:proofErr w:type="spellEnd"/>
      <w:r w:rsidR="00C22BEB">
        <w:rPr>
          <w:rFonts w:ascii="Arial" w:eastAsia="Arial" w:hAnsi="Arial" w:cs="Arial"/>
          <w:b/>
          <w:sz w:val="24"/>
          <w:szCs w:val="24"/>
          <w:lang w:eastAsia="ar-SA"/>
        </w:rPr>
        <w:t xml:space="preserve">- </w:t>
      </w:r>
      <w:proofErr w:type="spellStart"/>
      <w:r w:rsidR="00C22BEB">
        <w:rPr>
          <w:rFonts w:ascii="Arial" w:eastAsia="Arial" w:hAnsi="Arial" w:cs="Arial"/>
          <w:b/>
          <w:sz w:val="24"/>
          <w:szCs w:val="24"/>
          <w:lang w:eastAsia="ar-SA"/>
        </w:rPr>
        <w:t>Kusadasi</w:t>
      </w:r>
      <w:proofErr w:type="spellEnd"/>
      <w:r w:rsidR="00C22BEB">
        <w:rPr>
          <w:rFonts w:ascii="Arial" w:eastAsia="Arial" w:hAnsi="Arial" w:cs="Arial"/>
          <w:b/>
          <w:sz w:val="24"/>
          <w:szCs w:val="24"/>
          <w:lang w:eastAsia="ar-SA"/>
        </w:rPr>
        <w:t xml:space="preserve"> </w:t>
      </w:r>
      <w:r w:rsidRPr="00BE401B">
        <w:rPr>
          <w:rFonts w:ascii="Arial" w:eastAsia="Arial" w:hAnsi="Arial" w:cs="Arial"/>
          <w:b/>
          <w:sz w:val="24"/>
          <w:szCs w:val="24"/>
          <w:lang w:eastAsia="ar-SA"/>
        </w:rPr>
        <w:t xml:space="preserve">– Patmos- Atenas – </w:t>
      </w:r>
      <w:proofErr w:type="spellStart"/>
      <w:r w:rsidRPr="00BE401B">
        <w:rPr>
          <w:rFonts w:ascii="Arial" w:eastAsia="Arial" w:hAnsi="Arial" w:cs="Arial"/>
          <w:b/>
          <w:sz w:val="24"/>
          <w:szCs w:val="24"/>
          <w:lang w:eastAsia="ar-SA"/>
        </w:rPr>
        <w:t>Mykonos</w:t>
      </w:r>
      <w:proofErr w:type="spellEnd"/>
      <w:r w:rsidRPr="00BE401B">
        <w:rPr>
          <w:rFonts w:ascii="Arial" w:eastAsia="Arial" w:hAnsi="Arial" w:cs="Arial"/>
          <w:b/>
          <w:sz w:val="24"/>
          <w:szCs w:val="24"/>
          <w:lang w:eastAsia="ar-SA"/>
        </w:rPr>
        <w:t xml:space="preserve"> – Santorini –</w:t>
      </w:r>
      <w:r w:rsidR="00B414AE" w:rsidRPr="00C504E5">
        <w:rPr>
          <w:rFonts w:ascii="Arial" w:eastAsia="Arial" w:hAnsi="Arial" w:cs="Arial"/>
          <w:b/>
        </w:rPr>
        <w:t xml:space="preserve">Dubái- Down </w:t>
      </w:r>
      <w:proofErr w:type="spellStart"/>
      <w:r w:rsidR="00B414AE" w:rsidRPr="00C504E5">
        <w:rPr>
          <w:rFonts w:ascii="Arial" w:eastAsia="Arial" w:hAnsi="Arial" w:cs="Arial"/>
          <w:b/>
        </w:rPr>
        <w:t>Cruice</w:t>
      </w:r>
      <w:proofErr w:type="spellEnd"/>
      <w:r w:rsidR="00B414AE" w:rsidRPr="00C504E5">
        <w:rPr>
          <w:rFonts w:ascii="Arial" w:eastAsia="Arial" w:hAnsi="Arial" w:cs="Arial"/>
          <w:b/>
        </w:rPr>
        <w:t xml:space="preserve"> - Delhi – Jaipur – </w:t>
      </w:r>
      <w:proofErr w:type="spellStart"/>
      <w:r w:rsidR="00B414AE" w:rsidRPr="00C504E5">
        <w:rPr>
          <w:rFonts w:ascii="Arial" w:eastAsia="Arial" w:hAnsi="Arial" w:cs="Arial"/>
          <w:b/>
        </w:rPr>
        <w:t>Fatehpur</w:t>
      </w:r>
      <w:proofErr w:type="spellEnd"/>
      <w:r w:rsidR="00B414AE" w:rsidRPr="00C504E5">
        <w:rPr>
          <w:rFonts w:ascii="Arial" w:eastAsia="Arial" w:hAnsi="Arial" w:cs="Arial"/>
          <w:b/>
        </w:rPr>
        <w:t xml:space="preserve"> </w:t>
      </w:r>
      <w:proofErr w:type="spellStart"/>
      <w:r w:rsidR="00B414AE" w:rsidRPr="00C504E5">
        <w:rPr>
          <w:rFonts w:ascii="Arial" w:eastAsia="Arial" w:hAnsi="Arial" w:cs="Arial"/>
          <w:b/>
        </w:rPr>
        <w:t>Sikri</w:t>
      </w:r>
      <w:proofErr w:type="spellEnd"/>
      <w:r w:rsidR="00B414AE" w:rsidRPr="00C504E5">
        <w:rPr>
          <w:rFonts w:ascii="Arial" w:eastAsia="Arial" w:hAnsi="Arial" w:cs="Arial"/>
          <w:b/>
        </w:rPr>
        <w:t xml:space="preserve"> y Agra</w:t>
      </w:r>
    </w:p>
    <w:p w14:paraId="6648D903" w14:textId="77777777" w:rsidR="00C22BEB" w:rsidRDefault="00C22BEB" w:rsidP="00730170">
      <w:pPr>
        <w:keepNext/>
        <w:keepLines/>
        <w:tabs>
          <w:tab w:val="left" w:pos="2641"/>
        </w:tabs>
        <w:spacing w:before="40" w:after="0"/>
        <w:jc w:val="both"/>
        <w:outlineLvl w:val="2"/>
        <w:rPr>
          <w:rFonts w:ascii="Arial" w:eastAsiaTheme="majorEastAsia" w:hAnsi="Arial" w:cs="Arial"/>
          <w:b/>
          <w:bCs/>
          <w:color w:val="000000" w:themeColor="text1"/>
          <w:sz w:val="24"/>
          <w:szCs w:val="24"/>
        </w:rPr>
      </w:pPr>
    </w:p>
    <w:p w14:paraId="07A97046" w14:textId="1F67A59A" w:rsidR="00730170" w:rsidRPr="00CE034F" w:rsidRDefault="00730170" w:rsidP="00730170">
      <w:pPr>
        <w:keepNext/>
        <w:keepLines/>
        <w:tabs>
          <w:tab w:val="left" w:pos="2641"/>
        </w:tabs>
        <w:spacing w:before="40" w:after="0"/>
        <w:jc w:val="both"/>
        <w:outlineLvl w:val="2"/>
        <w:rPr>
          <w:rFonts w:ascii="Arial" w:eastAsiaTheme="majorEastAsia" w:hAnsi="Arial" w:cs="Arial"/>
          <w:b/>
          <w:bCs/>
          <w:color w:val="000000" w:themeColor="text1"/>
          <w:sz w:val="24"/>
          <w:szCs w:val="24"/>
        </w:rPr>
      </w:pPr>
      <w:r w:rsidRPr="00CE034F">
        <w:rPr>
          <w:rFonts w:ascii="Arial" w:eastAsiaTheme="majorEastAsia" w:hAnsi="Arial" w:cs="Arial"/>
          <w:b/>
          <w:bCs/>
          <w:color w:val="000000" w:themeColor="text1"/>
          <w:sz w:val="24"/>
          <w:szCs w:val="24"/>
        </w:rPr>
        <w:t xml:space="preserve">DIA 01 JUE                  </w:t>
      </w:r>
      <w:r>
        <w:rPr>
          <w:rFonts w:ascii="Arial" w:eastAsiaTheme="majorEastAsia" w:hAnsi="Arial" w:cs="Arial"/>
          <w:b/>
          <w:bCs/>
          <w:color w:val="000000" w:themeColor="text1"/>
          <w:sz w:val="24"/>
          <w:szCs w:val="24"/>
        </w:rPr>
        <w:t xml:space="preserve">MEXICO - </w:t>
      </w:r>
      <w:r w:rsidRPr="00CE034F">
        <w:rPr>
          <w:rFonts w:ascii="Arial" w:eastAsiaTheme="majorEastAsia" w:hAnsi="Arial" w:cs="Arial"/>
          <w:b/>
          <w:bCs/>
          <w:color w:val="000000" w:themeColor="text1"/>
          <w:sz w:val="24"/>
          <w:szCs w:val="24"/>
        </w:rPr>
        <w:t>ESTAMBUL</w:t>
      </w:r>
    </w:p>
    <w:p w14:paraId="0A44EE65" w14:textId="77777777" w:rsidR="00730170" w:rsidRPr="00CE034F" w:rsidRDefault="00730170" w:rsidP="00730170">
      <w:pPr>
        <w:spacing w:before="81"/>
        <w:ind w:right="699"/>
        <w:jc w:val="both"/>
        <w:rPr>
          <w:rFonts w:ascii="Arial" w:hAnsi="Arial" w:cs="Arial"/>
          <w:sz w:val="24"/>
          <w:szCs w:val="24"/>
        </w:rPr>
      </w:pPr>
      <w:r w:rsidRPr="00CE034F">
        <w:rPr>
          <w:rFonts w:ascii="Arial" w:hAnsi="Arial" w:cs="Arial"/>
          <w:sz w:val="24"/>
          <w:szCs w:val="24"/>
        </w:rPr>
        <w:t xml:space="preserve">Salida de </w:t>
      </w:r>
      <w:r>
        <w:rPr>
          <w:rFonts w:ascii="Arial" w:hAnsi="Arial" w:cs="Arial"/>
          <w:b/>
          <w:sz w:val="24"/>
          <w:szCs w:val="24"/>
        </w:rPr>
        <w:t>MEXICO</w:t>
      </w:r>
      <w:r w:rsidRPr="00CE034F">
        <w:rPr>
          <w:rFonts w:ascii="Arial" w:hAnsi="Arial" w:cs="Arial"/>
          <w:sz w:val="24"/>
          <w:szCs w:val="24"/>
        </w:rPr>
        <w:t xml:space="preserve"> con destino a </w:t>
      </w:r>
      <w:r w:rsidRPr="00CE034F">
        <w:rPr>
          <w:rFonts w:ascii="Arial" w:hAnsi="Arial" w:cs="Arial"/>
          <w:b/>
          <w:bCs/>
          <w:sz w:val="24"/>
          <w:szCs w:val="24"/>
        </w:rPr>
        <w:t>ESTAMBUL</w:t>
      </w:r>
      <w:r w:rsidRPr="00CE034F">
        <w:rPr>
          <w:rFonts w:ascii="Arial" w:hAnsi="Arial" w:cs="Arial"/>
          <w:b/>
          <w:sz w:val="24"/>
          <w:szCs w:val="24"/>
        </w:rPr>
        <w:t>. Cena y noche a</w:t>
      </w:r>
      <w:r w:rsidRPr="00CE034F">
        <w:rPr>
          <w:rFonts w:ascii="Arial" w:hAnsi="Arial" w:cs="Arial"/>
          <w:b/>
          <w:spacing w:val="-64"/>
          <w:sz w:val="24"/>
          <w:szCs w:val="24"/>
        </w:rPr>
        <w:t xml:space="preserve"> </w:t>
      </w:r>
      <w:r w:rsidRPr="00CE034F">
        <w:rPr>
          <w:rFonts w:ascii="Arial" w:hAnsi="Arial" w:cs="Arial"/>
          <w:b/>
          <w:sz w:val="24"/>
          <w:szCs w:val="24"/>
        </w:rPr>
        <w:t>bordo</w:t>
      </w:r>
      <w:r w:rsidRPr="00CE034F">
        <w:rPr>
          <w:rFonts w:ascii="Arial" w:hAnsi="Arial" w:cs="Arial"/>
          <w:sz w:val="24"/>
          <w:szCs w:val="24"/>
        </w:rPr>
        <w:t>.</w:t>
      </w:r>
    </w:p>
    <w:p w14:paraId="117A5EAD" w14:textId="77777777" w:rsidR="00730170" w:rsidRPr="00CE034F" w:rsidRDefault="00730170" w:rsidP="00730170">
      <w:pPr>
        <w:keepNext/>
        <w:keepLines/>
        <w:tabs>
          <w:tab w:val="left" w:pos="2521"/>
        </w:tabs>
        <w:spacing w:after="0"/>
        <w:jc w:val="both"/>
        <w:outlineLvl w:val="2"/>
        <w:rPr>
          <w:rFonts w:ascii="Arial" w:eastAsiaTheme="majorEastAsia" w:hAnsi="Arial" w:cs="Arial"/>
          <w:b/>
          <w:bCs/>
          <w:color w:val="000000" w:themeColor="text1"/>
          <w:sz w:val="24"/>
          <w:szCs w:val="24"/>
        </w:rPr>
      </w:pPr>
      <w:r w:rsidRPr="00CE034F">
        <w:rPr>
          <w:rFonts w:ascii="Arial" w:eastAsiaTheme="majorEastAsia" w:hAnsi="Arial" w:cs="Arial"/>
          <w:b/>
          <w:bCs/>
          <w:color w:val="000000" w:themeColor="text1"/>
          <w:sz w:val="24"/>
          <w:szCs w:val="24"/>
        </w:rPr>
        <w:t>DIA 02</w:t>
      </w:r>
      <w:r w:rsidRPr="00CE034F">
        <w:rPr>
          <w:rFonts w:ascii="Arial" w:eastAsiaTheme="majorEastAsia" w:hAnsi="Arial" w:cs="Arial"/>
          <w:b/>
          <w:bCs/>
          <w:color w:val="000000" w:themeColor="text1"/>
          <w:spacing w:val="3"/>
          <w:sz w:val="24"/>
          <w:szCs w:val="24"/>
        </w:rPr>
        <w:t xml:space="preserve"> VIE  </w:t>
      </w:r>
      <w:r w:rsidRPr="00CE034F">
        <w:rPr>
          <w:rFonts w:ascii="Arial" w:eastAsiaTheme="majorEastAsia" w:hAnsi="Arial" w:cs="Arial"/>
          <w:b/>
          <w:bCs/>
          <w:color w:val="000000" w:themeColor="text1"/>
          <w:sz w:val="24"/>
          <w:szCs w:val="24"/>
        </w:rPr>
        <w:t xml:space="preserve">                 ESTAMBUL</w:t>
      </w:r>
    </w:p>
    <w:p w14:paraId="1E8EDF5A" w14:textId="77777777" w:rsidR="00730170" w:rsidRPr="00CE034F" w:rsidRDefault="00730170" w:rsidP="00730170">
      <w:pPr>
        <w:jc w:val="both"/>
        <w:rPr>
          <w:rFonts w:ascii="Arial" w:hAnsi="Arial" w:cs="Arial"/>
          <w:b/>
          <w:sz w:val="24"/>
          <w:szCs w:val="24"/>
        </w:rPr>
      </w:pPr>
      <w:r w:rsidRPr="00CE034F">
        <w:rPr>
          <w:rFonts w:ascii="Arial" w:hAnsi="Arial" w:cs="Arial"/>
          <w:b/>
          <w:sz w:val="24"/>
          <w:szCs w:val="24"/>
        </w:rPr>
        <w:t>Llegada</w:t>
      </w:r>
      <w:r w:rsidRPr="00CE034F">
        <w:rPr>
          <w:rFonts w:ascii="Arial" w:hAnsi="Arial" w:cs="Arial"/>
          <w:b/>
          <w:spacing w:val="-5"/>
          <w:sz w:val="24"/>
          <w:szCs w:val="24"/>
        </w:rPr>
        <w:t xml:space="preserve"> </w:t>
      </w:r>
      <w:r w:rsidRPr="00CE034F">
        <w:rPr>
          <w:rFonts w:ascii="Arial" w:hAnsi="Arial" w:cs="Arial"/>
          <w:b/>
          <w:sz w:val="24"/>
          <w:szCs w:val="24"/>
        </w:rPr>
        <w:t>a</w:t>
      </w:r>
      <w:r w:rsidRPr="00CE034F">
        <w:rPr>
          <w:rFonts w:ascii="Arial" w:hAnsi="Arial" w:cs="Arial"/>
          <w:b/>
          <w:spacing w:val="-2"/>
          <w:sz w:val="24"/>
          <w:szCs w:val="24"/>
        </w:rPr>
        <w:t xml:space="preserve"> </w:t>
      </w:r>
      <w:r w:rsidRPr="00CE034F">
        <w:rPr>
          <w:rFonts w:ascii="Arial" w:hAnsi="Arial" w:cs="Arial"/>
          <w:b/>
          <w:sz w:val="24"/>
          <w:szCs w:val="24"/>
        </w:rPr>
        <w:t>ESTAMBUL.</w:t>
      </w:r>
      <w:r w:rsidRPr="00CE034F">
        <w:rPr>
          <w:rFonts w:ascii="Arial" w:hAnsi="Arial" w:cs="Arial"/>
          <w:b/>
          <w:spacing w:val="1"/>
          <w:sz w:val="24"/>
          <w:szCs w:val="24"/>
        </w:rPr>
        <w:t xml:space="preserve"> </w:t>
      </w:r>
      <w:r w:rsidRPr="00CE034F">
        <w:rPr>
          <w:rFonts w:ascii="Arial" w:hAnsi="Arial" w:cs="Arial"/>
          <w:sz w:val="24"/>
          <w:szCs w:val="24"/>
        </w:rPr>
        <w:t>Recibimiento</w:t>
      </w:r>
      <w:r w:rsidRPr="00CE034F">
        <w:rPr>
          <w:rFonts w:ascii="Arial" w:hAnsi="Arial" w:cs="Arial"/>
          <w:spacing w:val="-1"/>
          <w:sz w:val="24"/>
          <w:szCs w:val="24"/>
        </w:rPr>
        <w:t xml:space="preserve"> </w:t>
      </w:r>
      <w:r w:rsidRPr="00CE034F">
        <w:rPr>
          <w:rFonts w:ascii="Arial" w:hAnsi="Arial" w:cs="Arial"/>
          <w:sz w:val="24"/>
          <w:szCs w:val="24"/>
        </w:rPr>
        <w:t>y</w:t>
      </w:r>
      <w:r w:rsidRPr="00CE034F">
        <w:rPr>
          <w:rFonts w:ascii="Arial" w:hAnsi="Arial" w:cs="Arial"/>
          <w:spacing w:val="-5"/>
          <w:sz w:val="24"/>
          <w:szCs w:val="24"/>
        </w:rPr>
        <w:t xml:space="preserve"> </w:t>
      </w:r>
      <w:r w:rsidRPr="00CE034F">
        <w:rPr>
          <w:rFonts w:ascii="Arial" w:hAnsi="Arial" w:cs="Arial"/>
          <w:sz w:val="24"/>
          <w:szCs w:val="24"/>
        </w:rPr>
        <w:t>traslado</w:t>
      </w:r>
      <w:r w:rsidRPr="00CE034F">
        <w:rPr>
          <w:rFonts w:ascii="Arial" w:hAnsi="Arial" w:cs="Arial"/>
          <w:spacing w:val="-4"/>
          <w:sz w:val="24"/>
          <w:szCs w:val="24"/>
        </w:rPr>
        <w:t xml:space="preserve"> </w:t>
      </w:r>
      <w:r w:rsidRPr="00CE034F">
        <w:rPr>
          <w:rFonts w:ascii="Arial" w:hAnsi="Arial" w:cs="Arial"/>
          <w:sz w:val="24"/>
          <w:szCs w:val="24"/>
        </w:rPr>
        <w:t>al</w:t>
      </w:r>
      <w:r w:rsidRPr="00CE034F">
        <w:rPr>
          <w:rFonts w:ascii="Arial" w:hAnsi="Arial" w:cs="Arial"/>
          <w:spacing w:val="-2"/>
          <w:sz w:val="24"/>
          <w:szCs w:val="24"/>
        </w:rPr>
        <w:t xml:space="preserve"> </w:t>
      </w:r>
      <w:r w:rsidRPr="00CE034F">
        <w:rPr>
          <w:rFonts w:ascii="Arial" w:hAnsi="Arial" w:cs="Arial"/>
          <w:sz w:val="24"/>
          <w:szCs w:val="24"/>
        </w:rPr>
        <w:t>hotel.</w:t>
      </w:r>
      <w:r w:rsidRPr="00CE034F">
        <w:rPr>
          <w:rFonts w:ascii="Arial" w:hAnsi="Arial" w:cs="Arial"/>
          <w:spacing w:val="4"/>
          <w:sz w:val="24"/>
          <w:szCs w:val="24"/>
        </w:rPr>
        <w:t xml:space="preserve"> </w:t>
      </w:r>
      <w:r w:rsidRPr="00CE034F">
        <w:rPr>
          <w:rFonts w:ascii="Arial" w:hAnsi="Arial" w:cs="Arial"/>
          <w:b/>
          <w:sz w:val="24"/>
          <w:szCs w:val="24"/>
        </w:rPr>
        <w:t>Alojamiento</w:t>
      </w:r>
      <w:bookmarkStart w:id="0" w:name="_Hlk149733525"/>
      <w:r w:rsidRPr="00CE034F">
        <w:rPr>
          <w:rFonts w:ascii="Arial" w:hAnsi="Arial" w:cs="Arial"/>
          <w:b/>
          <w:sz w:val="24"/>
          <w:szCs w:val="24"/>
        </w:rPr>
        <w:t>.</w:t>
      </w:r>
    </w:p>
    <w:p w14:paraId="6A1B44A1" w14:textId="77777777" w:rsidR="00730170" w:rsidRPr="00CE034F" w:rsidRDefault="00730170" w:rsidP="00730170">
      <w:pPr>
        <w:keepNext/>
        <w:keepLines/>
        <w:tabs>
          <w:tab w:val="left" w:pos="2440"/>
        </w:tabs>
        <w:spacing w:after="0" w:line="240" w:lineRule="auto"/>
        <w:contextualSpacing/>
        <w:jc w:val="both"/>
        <w:outlineLvl w:val="2"/>
        <w:rPr>
          <w:rFonts w:ascii="Arial" w:hAnsi="Arial" w:cs="Arial"/>
          <w:b/>
          <w:sz w:val="24"/>
          <w:szCs w:val="24"/>
        </w:rPr>
      </w:pPr>
      <w:r w:rsidRPr="00CE034F">
        <w:rPr>
          <w:rFonts w:ascii="Arial" w:hAnsi="Arial" w:cs="Arial"/>
          <w:b/>
          <w:sz w:val="24"/>
          <w:szCs w:val="24"/>
        </w:rPr>
        <w:t>DIA 03 SAB                 ESTAMBUL – EFESO- KUSADASI</w:t>
      </w:r>
    </w:p>
    <w:p w14:paraId="3324B286" w14:textId="77777777" w:rsidR="00730170" w:rsidRPr="00CE034F" w:rsidRDefault="00730170" w:rsidP="00730170">
      <w:pPr>
        <w:widowControl w:val="0"/>
        <w:autoSpaceDE w:val="0"/>
        <w:autoSpaceDN w:val="0"/>
        <w:spacing w:after="0" w:line="240" w:lineRule="auto"/>
        <w:ind w:right="157"/>
        <w:jc w:val="both"/>
        <w:rPr>
          <w:rFonts w:ascii="Arial" w:eastAsia="Arial MT" w:hAnsi="Arial" w:cs="Arial"/>
          <w:b/>
          <w:sz w:val="24"/>
          <w:szCs w:val="24"/>
        </w:rPr>
      </w:pPr>
      <w:r w:rsidRPr="00CE034F">
        <w:rPr>
          <w:rFonts w:ascii="Arial" w:eastAsia="Arial MT" w:hAnsi="Arial" w:cs="Arial"/>
          <w:b/>
          <w:sz w:val="24"/>
          <w:szCs w:val="24"/>
        </w:rPr>
        <w:t xml:space="preserve">Desayuno. </w:t>
      </w:r>
      <w:r w:rsidRPr="00CE034F">
        <w:rPr>
          <w:rFonts w:ascii="Arial" w:eastAsia="Arial MT" w:hAnsi="Arial" w:cs="Arial"/>
          <w:bCs/>
          <w:sz w:val="24"/>
          <w:szCs w:val="24"/>
        </w:rPr>
        <w:t xml:space="preserve">A la hora previsto traslado a aeropuerto para tomar el vuelo con destino a </w:t>
      </w:r>
      <w:r w:rsidRPr="00CE034F">
        <w:rPr>
          <w:rFonts w:ascii="Arial" w:eastAsia="Arial MT" w:hAnsi="Arial" w:cs="Arial"/>
          <w:b/>
          <w:sz w:val="24"/>
          <w:szCs w:val="24"/>
        </w:rPr>
        <w:t>ESMIRNA.</w:t>
      </w:r>
      <w:r w:rsidRPr="00CE034F">
        <w:rPr>
          <w:rFonts w:ascii="Arial" w:eastAsia="Arial MT" w:hAnsi="Arial" w:cs="Arial"/>
          <w:bCs/>
          <w:sz w:val="24"/>
          <w:szCs w:val="24"/>
        </w:rPr>
        <w:t xml:space="preserve"> Llegada a </w:t>
      </w:r>
      <w:r w:rsidRPr="00CE034F">
        <w:rPr>
          <w:rFonts w:ascii="Arial" w:eastAsia="Arial MT" w:hAnsi="Arial" w:cs="Arial"/>
          <w:b/>
          <w:sz w:val="24"/>
          <w:szCs w:val="24"/>
        </w:rPr>
        <w:t>ESMIRNA</w:t>
      </w:r>
      <w:r w:rsidRPr="00CE034F">
        <w:rPr>
          <w:rFonts w:ascii="Arial" w:eastAsia="Arial MT" w:hAnsi="Arial" w:cs="Arial"/>
          <w:bCs/>
          <w:sz w:val="24"/>
          <w:szCs w:val="24"/>
        </w:rPr>
        <w:t xml:space="preserve">. Recepción en aeropuerto y continuación hacia </w:t>
      </w:r>
      <w:r w:rsidRPr="00CE034F">
        <w:rPr>
          <w:rFonts w:ascii="Arial" w:eastAsia="Arial MT" w:hAnsi="Arial" w:cs="Arial"/>
          <w:b/>
          <w:sz w:val="24"/>
          <w:szCs w:val="24"/>
        </w:rPr>
        <w:t>EFESO</w:t>
      </w:r>
      <w:r w:rsidRPr="00CE034F">
        <w:rPr>
          <w:rFonts w:ascii="Arial" w:eastAsia="Arial MT" w:hAnsi="Arial" w:cs="Arial"/>
          <w:bCs/>
          <w:sz w:val="24"/>
          <w:szCs w:val="24"/>
        </w:rPr>
        <w:t xml:space="preserve">.  </w:t>
      </w:r>
      <w:r w:rsidRPr="00CE034F">
        <w:rPr>
          <w:rFonts w:ascii="Arial" w:hAnsi="Arial" w:cs="Arial"/>
          <w:b/>
          <w:sz w:val="24"/>
          <w:szCs w:val="24"/>
        </w:rPr>
        <w:t>Almuerzo</w:t>
      </w:r>
      <w:r w:rsidRPr="00CE034F">
        <w:rPr>
          <w:rFonts w:ascii="Arial" w:hAnsi="Arial" w:cs="Arial"/>
          <w:sz w:val="24"/>
          <w:szCs w:val="24"/>
        </w:rPr>
        <w:t xml:space="preserve"> y visita de la Casa de la Virgen, lugar donde pasó los últimos años de su vida y para terminar visita de una tienda de cuero. </w:t>
      </w:r>
      <w:r w:rsidRPr="00CE034F">
        <w:rPr>
          <w:rFonts w:ascii="Arial" w:hAnsi="Arial" w:cs="Arial"/>
          <w:b/>
          <w:sz w:val="24"/>
          <w:szCs w:val="24"/>
        </w:rPr>
        <w:t>Cena y alojamiento.</w:t>
      </w:r>
    </w:p>
    <w:bookmarkEnd w:id="0"/>
    <w:p w14:paraId="21E196F3" w14:textId="77777777" w:rsidR="00730170" w:rsidRDefault="00730170" w:rsidP="00730170">
      <w:pPr>
        <w:spacing w:after="0"/>
        <w:ind w:right="110"/>
        <w:rPr>
          <w:rFonts w:ascii="Arial" w:hAnsi="Arial" w:cs="Arial"/>
          <w:b/>
          <w:color w:val="000000" w:themeColor="text1"/>
          <w:sz w:val="24"/>
          <w:szCs w:val="24"/>
        </w:rPr>
      </w:pPr>
    </w:p>
    <w:p w14:paraId="66689AB4" w14:textId="77777777" w:rsidR="00730170" w:rsidRPr="00CE034F" w:rsidRDefault="00730170" w:rsidP="00730170">
      <w:pPr>
        <w:spacing w:after="0"/>
        <w:ind w:right="110"/>
        <w:rPr>
          <w:rFonts w:ascii="Arial" w:hAnsi="Arial" w:cs="Arial"/>
          <w:b/>
          <w:color w:val="000000" w:themeColor="text1"/>
          <w:sz w:val="24"/>
          <w:szCs w:val="24"/>
        </w:rPr>
      </w:pPr>
      <w:r w:rsidRPr="00CE034F">
        <w:rPr>
          <w:rFonts w:ascii="Arial" w:hAnsi="Arial" w:cs="Arial"/>
          <w:b/>
          <w:color w:val="000000" w:themeColor="text1"/>
          <w:sz w:val="24"/>
          <w:szCs w:val="24"/>
        </w:rPr>
        <w:t xml:space="preserve">DIA 04 DOM      </w:t>
      </w:r>
      <w:r>
        <w:rPr>
          <w:rFonts w:ascii="Arial" w:hAnsi="Arial" w:cs="Arial"/>
          <w:b/>
          <w:color w:val="000000" w:themeColor="text1"/>
          <w:sz w:val="24"/>
          <w:szCs w:val="24"/>
        </w:rPr>
        <w:t xml:space="preserve">           </w:t>
      </w:r>
      <w:r w:rsidRPr="00CE034F">
        <w:rPr>
          <w:rFonts w:ascii="Arial" w:hAnsi="Arial" w:cs="Arial"/>
          <w:b/>
          <w:color w:val="000000" w:themeColor="text1"/>
          <w:sz w:val="24"/>
          <w:szCs w:val="24"/>
        </w:rPr>
        <w:t>KUSADASI - ATENAS</w:t>
      </w:r>
    </w:p>
    <w:p w14:paraId="5603CE98" w14:textId="77777777" w:rsidR="00730170" w:rsidRPr="00CE034F" w:rsidRDefault="00730170" w:rsidP="00730170">
      <w:pPr>
        <w:spacing w:after="0"/>
        <w:ind w:right="110"/>
        <w:jc w:val="both"/>
        <w:rPr>
          <w:rFonts w:ascii="Arial" w:hAnsi="Arial" w:cs="Arial"/>
          <w:b/>
          <w:bCs/>
          <w:color w:val="000000" w:themeColor="text1"/>
          <w:sz w:val="24"/>
          <w:szCs w:val="24"/>
        </w:rPr>
      </w:pPr>
      <w:r w:rsidRPr="00CE034F">
        <w:rPr>
          <w:rFonts w:ascii="Arial" w:hAnsi="Arial" w:cs="Arial"/>
          <w:b/>
          <w:color w:val="000000" w:themeColor="text1"/>
          <w:sz w:val="24"/>
          <w:szCs w:val="24"/>
        </w:rPr>
        <w:t>Desayuno</w:t>
      </w:r>
      <w:r w:rsidRPr="00CE034F">
        <w:rPr>
          <w:rFonts w:ascii="Arial" w:hAnsi="Arial" w:cs="Arial"/>
          <w:color w:val="000000" w:themeColor="text1"/>
          <w:sz w:val="24"/>
          <w:szCs w:val="24"/>
        </w:rPr>
        <w:t xml:space="preserve">. Medio día embarque al crucero en </w:t>
      </w:r>
      <w:r w:rsidRPr="00CE034F">
        <w:rPr>
          <w:rFonts w:ascii="Arial" w:hAnsi="Arial" w:cs="Arial"/>
          <w:b/>
          <w:bCs/>
          <w:color w:val="000000" w:themeColor="text1"/>
          <w:sz w:val="24"/>
          <w:szCs w:val="24"/>
        </w:rPr>
        <w:t>KUSADASI</w:t>
      </w:r>
      <w:r w:rsidRPr="00CE034F">
        <w:rPr>
          <w:rFonts w:ascii="Arial" w:hAnsi="Arial" w:cs="Arial"/>
          <w:color w:val="000000" w:themeColor="text1"/>
          <w:sz w:val="24"/>
          <w:szCs w:val="24"/>
        </w:rPr>
        <w:t>. Pensión completa a bordo. Durante el crucero todas las visitas son opcionales.</w:t>
      </w:r>
      <w:r w:rsidRPr="00CE034F">
        <w:rPr>
          <w:rFonts w:ascii="Arial" w:hAnsi="Arial" w:cs="Arial"/>
          <w:color w:val="000000" w:themeColor="text1"/>
          <w:spacing w:val="1"/>
          <w:sz w:val="24"/>
          <w:szCs w:val="24"/>
        </w:rPr>
        <w:t xml:space="preserve"> </w:t>
      </w:r>
      <w:r w:rsidRPr="00CE034F">
        <w:rPr>
          <w:rFonts w:ascii="Arial" w:hAnsi="Arial" w:cs="Arial"/>
          <w:b/>
          <w:bCs/>
          <w:color w:val="000000" w:themeColor="text1"/>
          <w:sz w:val="24"/>
          <w:szCs w:val="24"/>
        </w:rPr>
        <w:t>Noche a</w:t>
      </w:r>
      <w:r w:rsidRPr="00CE034F">
        <w:rPr>
          <w:rFonts w:ascii="Arial" w:hAnsi="Arial" w:cs="Arial"/>
          <w:b/>
          <w:bCs/>
          <w:color w:val="000000" w:themeColor="text1"/>
          <w:spacing w:val="1"/>
          <w:sz w:val="24"/>
          <w:szCs w:val="24"/>
        </w:rPr>
        <w:t xml:space="preserve"> </w:t>
      </w:r>
      <w:r w:rsidRPr="00CE034F">
        <w:rPr>
          <w:rFonts w:ascii="Arial" w:hAnsi="Arial" w:cs="Arial"/>
          <w:b/>
          <w:bCs/>
          <w:color w:val="000000" w:themeColor="text1"/>
          <w:sz w:val="24"/>
          <w:szCs w:val="24"/>
        </w:rPr>
        <w:t>bordo.</w:t>
      </w:r>
    </w:p>
    <w:p w14:paraId="6B1989F0" w14:textId="77777777" w:rsidR="00730170" w:rsidRDefault="00730170" w:rsidP="00730170">
      <w:pPr>
        <w:pStyle w:val="Ttulo1"/>
        <w:tabs>
          <w:tab w:val="left" w:pos="3376"/>
        </w:tabs>
        <w:spacing w:after="0" w:afterAutospacing="0"/>
        <w:rPr>
          <w:rFonts w:ascii="Arial" w:hAnsi="Arial" w:cs="Arial"/>
          <w:color w:val="000000" w:themeColor="text1"/>
          <w:sz w:val="24"/>
          <w:szCs w:val="24"/>
        </w:rPr>
      </w:pPr>
    </w:p>
    <w:p w14:paraId="4DCDAB88" w14:textId="77777777" w:rsidR="00730170" w:rsidRDefault="00730170" w:rsidP="00730170">
      <w:pPr>
        <w:pStyle w:val="Ttulo1"/>
        <w:tabs>
          <w:tab w:val="left" w:pos="3376"/>
        </w:tabs>
        <w:spacing w:after="0" w:afterAutospacing="0"/>
        <w:rPr>
          <w:rFonts w:ascii="Arial" w:hAnsi="Arial" w:cs="Arial"/>
          <w:color w:val="000000" w:themeColor="text1"/>
          <w:sz w:val="24"/>
          <w:szCs w:val="24"/>
        </w:rPr>
      </w:pPr>
    </w:p>
    <w:p w14:paraId="663A573F" w14:textId="77777777" w:rsidR="00730170" w:rsidRDefault="00730170" w:rsidP="00730170">
      <w:pPr>
        <w:pStyle w:val="Ttulo1"/>
        <w:tabs>
          <w:tab w:val="left" w:pos="3376"/>
        </w:tabs>
        <w:spacing w:after="0" w:afterAutospacing="0"/>
        <w:rPr>
          <w:rFonts w:ascii="Arial" w:hAnsi="Arial" w:cs="Arial"/>
          <w:color w:val="000000" w:themeColor="text1"/>
          <w:sz w:val="24"/>
          <w:szCs w:val="24"/>
        </w:rPr>
      </w:pPr>
    </w:p>
    <w:p w14:paraId="6731F9BB" w14:textId="77777777" w:rsidR="00730170" w:rsidRPr="00CE034F" w:rsidRDefault="00730170" w:rsidP="00730170">
      <w:pPr>
        <w:pStyle w:val="Ttulo1"/>
        <w:tabs>
          <w:tab w:val="left" w:pos="3376"/>
        </w:tabs>
        <w:spacing w:after="0" w:afterAutospacing="0"/>
        <w:rPr>
          <w:rFonts w:ascii="Arial" w:hAnsi="Arial" w:cs="Arial"/>
          <w:b w:val="0"/>
          <w:bCs w:val="0"/>
          <w:color w:val="000000" w:themeColor="text1"/>
          <w:sz w:val="24"/>
          <w:szCs w:val="24"/>
        </w:rPr>
      </w:pPr>
      <w:r w:rsidRPr="00CE034F">
        <w:rPr>
          <w:rFonts w:ascii="Arial" w:hAnsi="Arial" w:cs="Arial"/>
          <w:color w:val="000000" w:themeColor="text1"/>
          <w:sz w:val="24"/>
          <w:szCs w:val="24"/>
        </w:rPr>
        <w:t>DIA</w:t>
      </w:r>
      <w:r w:rsidRPr="00CE034F">
        <w:rPr>
          <w:rFonts w:ascii="Arial" w:hAnsi="Arial" w:cs="Arial"/>
          <w:color w:val="000000" w:themeColor="text1"/>
          <w:spacing w:val="-2"/>
          <w:sz w:val="24"/>
          <w:szCs w:val="24"/>
        </w:rPr>
        <w:t xml:space="preserve"> 05 LUN</w:t>
      </w:r>
      <w:r w:rsidRPr="00CE034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CE034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CE034F">
        <w:rPr>
          <w:rFonts w:ascii="Arial" w:hAnsi="Arial" w:cs="Arial"/>
          <w:color w:val="000000" w:themeColor="text1"/>
          <w:sz w:val="24"/>
          <w:szCs w:val="24"/>
        </w:rPr>
        <w:t>ATENAS</w:t>
      </w:r>
      <w:r w:rsidRPr="00CE034F">
        <w:rPr>
          <w:rFonts w:ascii="Arial" w:hAnsi="Arial" w:cs="Arial"/>
          <w:color w:val="000000" w:themeColor="text1"/>
          <w:spacing w:val="-1"/>
          <w:sz w:val="24"/>
          <w:szCs w:val="24"/>
        </w:rPr>
        <w:t xml:space="preserve"> </w:t>
      </w:r>
      <w:r w:rsidRPr="00CE034F">
        <w:rPr>
          <w:rFonts w:ascii="Arial" w:eastAsia="Segoe UI Emoji" w:hAnsi="Arial" w:cs="Arial"/>
          <w:color w:val="000000" w:themeColor="text1"/>
          <w:sz w:val="24"/>
          <w:szCs w:val="24"/>
        </w:rPr>
        <w:t>-</w:t>
      </w:r>
      <w:r w:rsidRPr="00CE034F">
        <w:rPr>
          <w:rFonts w:ascii="Arial" w:eastAsia="Segoe UI Emoji" w:hAnsi="Arial" w:cs="Arial"/>
          <w:color w:val="000000" w:themeColor="text1"/>
          <w:spacing w:val="3"/>
          <w:sz w:val="24"/>
          <w:szCs w:val="24"/>
        </w:rPr>
        <w:t xml:space="preserve"> </w:t>
      </w:r>
      <w:r w:rsidRPr="00CE034F">
        <w:rPr>
          <w:rFonts w:ascii="Arial" w:hAnsi="Arial" w:cs="Arial"/>
          <w:color w:val="000000" w:themeColor="text1"/>
          <w:sz w:val="24"/>
          <w:szCs w:val="24"/>
        </w:rPr>
        <w:t>MYKONOS</w:t>
      </w:r>
    </w:p>
    <w:p w14:paraId="03465FB7" w14:textId="77777777" w:rsidR="00730170" w:rsidRPr="00CE034F" w:rsidRDefault="00730170" w:rsidP="00730170">
      <w:pPr>
        <w:pStyle w:val="Textoindependiente"/>
        <w:ind w:right="112"/>
        <w:jc w:val="both"/>
        <w:rPr>
          <w:rFonts w:ascii="Arial" w:hAnsi="Arial" w:cs="Arial"/>
          <w:b/>
          <w:lang w:val="es-MX"/>
        </w:rPr>
      </w:pPr>
      <w:r w:rsidRPr="00CE034F">
        <w:rPr>
          <w:rFonts w:ascii="Arial" w:hAnsi="Arial" w:cs="Arial"/>
          <w:b/>
          <w:lang w:val="es-MX"/>
        </w:rPr>
        <w:lastRenderedPageBreak/>
        <w:t>Pensión</w:t>
      </w:r>
      <w:r w:rsidRPr="00CE034F">
        <w:rPr>
          <w:rFonts w:ascii="Arial" w:hAnsi="Arial" w:cs="Arial"/>
          <w:b/>
          <w:spacing w:val="1"/>
          <w:lang w:val="es-MX"/>
        </w:rPr>
        <w:t xml:space="preserve"> </w:t>
      </w:r>
      <w:r w:rsidRPr="00CE034F">
        <w:rPr>
          <w:rFonts w:ascii="Arial" w:hAnsi="Arial" w:cs="Arial"/>
          <w:b/>
          <w:lang w:val="es-MX"/>
        </w:rPr>
        <w:t>completa</w:t>
      </w:r>
      <w:r w:rsidRPr="00CE034F">
        <w:rPr>
          <w:rFonts w:ascii="Arial" w:hAnsi="Arial" w:cs="Arial"/>
          <w:b/>
          <w:spacing w:val="1"/>
          <w:lang w:val="es-MX"/>
        </w:rPr>
        <w:t xml:space="preserve"> </w:t>
      </w:r>
      <w:r w:rsidRPr="00CE034F">
        <w:rPr>
          <w:rFonts w:ascii="Arial" w:hAnsi="Arial" w:cs="Arial"/>
          <w:b/>
          <w:lang w:val="es-MX"/>
        </w:rPr>
        <w:t>a</w:t>
      </w:r>
      <w:r w:rsidRPr="00CE034F">
        <w:rPr>
          <w:rFonts w:ascii="Arial" w:hAnsi="Arial" w:cs="Arial"/>
          <w:b/>
          <w:spacing w:val="1"/>
          <w:lang w:val="es-MX"/>
        </w:rPr>
        <w:t xml:space="preserve"> </w:t>
      </w:r>
      <w:r w:rsidRPr="00CE034F">
        <w:rPr>
          <w:rFonts w:ascii="Arial" w:hAnsi="Arial" w:cs="Arial"/>
          <w:b/>
          <w:lang w:val="es-MX"/>
        </w:rPr>
        <w:t>bordo.</w:t>
      </w:r>
      <w:r w:rsidRPr="00CE034F">
        <w:rPr>
          <w:rFonts w:ascii="Arial" w:hAnsi="Arial" w:cs="Arial"/>
          <w:b/>
          <w:spacing w:val="1"/>
          <w:lang w:val="es-MX"/>
        </w:rPr>
        <w:t xml:space="preserve"> </w:t>
      </w:r>
      <w:r w:rsidRPr="00CE034F">
        <w:rPr>
          <w:rFonts w:ascii="Arial" w:hAnsi="Arial" w:cs="Arial"/>
          <w:lang w:val="es-MX"/>
        </w:rPr>
        <w:t>Llegada</w:t>
      </w:r>
      <w:r w:rsidRPr="00CE034F">
        <w:rPr>
          <w:rFonts w:ascii="Arial" w:hAnsi="Arial" w:cs="Arial"/>
          <w:spacing w:val="1"/>
          <w:lang w:val="es-MX"/>
        </w:rPr>
        <w:t xml:space="preserve"> </w:t>
      </w:r>
      <w:r w:rsidRPr="00CE034F">
        <w:rPr>
          <w:rFonts w:ascii="Arial" w:hAnsi="Arial" w:cs="Arial"/>
          <w:lang w:val="es-MX"/>
        </w:rPr>
        <w:t>a</w:t>
      </w:r>
      <w:r w:rsidRPr="00CE034F">
        <w:rPr>
          <w:rFonts w:ascii="Arial" w:hAnsi="Arial" w:cs="Arial"/>
          <w:spacing w:val="1"/>
          <w:lang w:val="es-MX"/>
        </w:rPr>
        <w:t xml:space="preserve"> </w:t>
      </w:r>
      <w:r w:rsidRPr="00CE034F">
        <w:rPr>
          <w:rFonts w:ascii="Arial" w:hAnsi="Arial" w:cs="Arial"/>
          <w:b/>
          <w:lang w:val="es-MX"/>
        </w:rPr>
        <w:t>ATENAS</w:t>
      </w:r>
      <w:r w:rsidRPr="00CE034F">
        <w:rPr>
          <w:rFonts w:ascii="Arial" w:hAnsi="Arial" w:cs="Arial"/>
          <w:b/>
          <w:spacing w:val="1"/>
          <w:lang w:val="es-MX"/>
        </w:rPr>
        <w:t xml:space="preserve"> </w:t>
      </w:r>
      <w:r w:rsidRPr="00CE034F">
        <w:rPr>
          <w:rFonts w:ascii="Arial" w:hAnsi="Arial" w:cs="Arial"/>
          <w:lang w:val="es-MX"/>
        </w:rPr>
        <w:t>a</w:t>
      </w:r>
      <w:r w:rsidRPr="00CE034F">
        <w:rPr>
          <w:rFonts w:ascii="Arial" w:hAnsi="Arial" w:cs="Arial"/>
          <w:spacing w:val="1"/>
          <w:lang w:val="es-MX"/>
        </w:rPr>
        <w:t xml:space="preserve"> </w:t>
      </w:r>
      <w:r w:rsidRPr="00CE034F">
        <w:rPr>
          <w:rFonts w:ascii="Arial" w:hAnsi="Arial" w:cs="Arial"/>
          <w:lang w:val="es-MX"/>
        </w:rPr>
        <w:t>las</w:t>
      </w:r>
      <w:r w:rsidRPr="00CE034F">
        <w:rPr>
          <w:rFonts w:ascii="Arial" w:hAnsi="Arial" w:cs="Arial"/>
          <w:spacing w:val="1"/>
          <w:lang w:val="es-MX"/>
        </w:rPr>
        <w:t xml:space="preserve"> </w:t>
      </w:r>
      <w:r w:rsidRPr="00CE034F">
        <w:rPr>
          <w:rFonts w:ascii="Arial" w:hAnsi="Arial" w:cs="Arial"/>
          <w:lang w:val="es-MX"/>
        </w:rPr>
        <w:t>07:00hrs.</w:t>
      </w:r>
      <w:r w:rsidRPr="00CE034F">
        <w:rPr>
          <w:rFonts w:ascii="Arial" w:hAnsi="Arial" w:cs="Arial"/>
          <w:spacing w:val="1"/>
          <w:lang w:val="es-MX"/>
        </w:rPr>
        <w:t xml:space="preserve"> Sugerencia </w:t>
      </w:r>
      <w:r w:rsidRPr="00CE034F">
        <w:rPr>
          <w:rFonts w:ascii="Arial" w:hAnsi="Arial" w:cs="Arial"/>
          <w:lang w:val="es-MX"/>
        </w:rPr>
        <w:t>visita</w:t>
      </w:r>
      <w:r w:rsidRPr="00CE034F">
        <w:rPr>
          <w:rFonts w:ascii="Arial" w:hAnsi="Arial" w:cs="Arial"/>
          <w:spacing w:val="1"/>
          <w:lang w:val="es-MX"/>
        </w:rPr>
        <w:t xml:space="preserve"> </w:t>
      </w:r>
      <w:r w:rsidRPr="00CE034F">
        <w:rPr>
          <w:rFonts w:ascii="Arial" w:hAnsi="Arial" w:cs="Arial"/>
          <w:lang w:val="es-MX"/>
        </w:rPr>
        <w:t>panorámica de la Ciudad recorriendo: El edificio del Parlamento con la tumba del Soldado</w:t>
      </w:r>
      <w:r w:rsidRPr="00CE034F">
        <w:rPr>
          <w:rFonts w:ascii="Arial" w:hAnsi="Arial" w:cs="Arial"/>
          <w:spacing w:val="1"/>
          <w:lang w:val="es-MX"/>
        </w:rPr>
        <w:t xml:space="preserve"> </w:t>
      </w:r>
      <w:r w:rsidRPr="00CE034F">
        <w:rPr>
          <w:rFonts w:ascii="Arial" w:hAnsi="Arial" w:cs="Arial"/>
          <w:lang w:val="es-MX"/>
        </w:rPr>
        <w:t>Desconocido, zonas residenciales, el Estadio Olímpico, Academia, Universidad y Biblioteca</w:t>
      </w:r>
      <w:r w:rsidRPr="00CE034F">
        <w:rPr>
          <w:rFonts w:ascii="Arial" w:hAnsi="Arial" w:cs="Arial"/>
          <w:spacing w:val="-64"/>
          <w:lang w:val="es-MX"/>
        </w:rPr>
        <w:t xml:space="preserve"> </w:t>
      </w:r>
      <w:r w:rsidRPr="00CE034F">
        <w:rPr>
          <w:rFonts w:ascii="Arial" w:hAnsi="Arial" w:cs="Arial"/>
          <w:lang w:val="es-MX"/>
        </w:rPr>
        <w:t xml:space="preserve">Nacional, el teatro Dionisio, el Monte </w:t>
      </w:r>
      <w:proofErr w:type="spellStart"/>
      <w:r w:rsidRPr="00CE034F">
        <w:rPr>
          <w:rFonts w:ascii="Arial" w:hAnsi="Arial" w:cs="Arial"/>
          <w:lang w:val="es-MX"/>
        </w:rPr>
        <w:t>Philoppapos</w:t>
      </w:r>
      <w:proofErr w:type="spellEnd"/>
      <w:r w:rsidRPr="00CE034F">
        <w:rPr>
          <w:rFonts w:ascii="Arial" w:hAnsi="Arial" w:cs="Arial"/>
          <w:lang w:val="es-MX"/>
        </w:rPr>
        <w:t xml:space="preserve"> con una inolvidable vista panorámica de</w:t>
      </w:r>
      <w:r w:rsidRPr="00CE034F">
        <w:rPr>
          <w:rFonts w:ascii="Arial" w:hAnsi="Arial" w:cs="Arial"/>
          <w:spacing w:val="1"/>
          <w:lang w:val="es-MX"/>
        </w:rPr>
        <w:t xml:space="preserve"> </w:t>
      </w:r>
      <w:r w:rsidRPr="00CE034F">
        <w:rPr>
          <w:rFonts w:ascii="Arial" w:hAnsi="Arial" w:cs="Arial"/>
          <w:lang w:val="es-MX"/>
        </w:rPr>
        <w:t>la</w:t>
      </w:r>
      <w:r w:rsidRPr="00CE034F">
        <w:rPr>
          <w:rFonts w:ascii="Arial" w:hAnsi="Arial" w:cs="Arial"/>
          <w:spacing w:val="-15"/>
          <w:lang w:val="es-MX"/>
        </w:rPr>
        <w:t xml:space="preserve"> </w:t>
      </w:r>
      <w:r w:rsidRPr="00CE034F">
        <w:rPr>
          <w:rFonts w:ascii="Arial" w:hAnsi="Arial" w:cs="Arial"/>
          <w:lang w:val="es-MX"/>
        </w:rPr>
        <w:t>Ciudad,</w:t>
      </w:r>
      <w:r w:rsidRPr="00CE034F">
        <w:rPr>
          <w:rFonts w:ascii="Arial" w:hAnsi="Arial" w:cs="Arial"/>
          <w:spacing w:val="-19"/>
          <w:lang w:val="es-MX"/>
        </w:rPr>
        <w:t xml:space="preserve"> </w:t>
      </w:r>
      <w:r w:rsidRPr="00CE034F">
        <w:rPr>
          <w:rFonts w:ascii="Arial" w:hAnsi="Arial" w:cs="Arial"/>
          <w:lang w:val="es-MX"/>
        </w:rPr>
        <w:t>el</w:t>
      </w:r>
      <w:r w:rsidRPr="00CE034F">
        <w:rPr>
          <w:rFonts w:ascii="Arial" w:hAnsi="Arial" w:cs="Arial"/>
          <w:spacing w:val="-15"/>
          <w:lang w:val="es-MX"/>
        </w:rPr>
        <w:t xml:space="preserve"> </w:t>
      </w:r>
      <w:r w:rsidRPr="00CE034F">
        <w:rPr>
          <w:rFonts w:ascii="Arial" w:hAnsi="Arial" w:cs="Arial"/>
          <w:lang w:val="es-MX"/>
        </w:rPr>
        <w:t>Odeón</w:t>
      </w:r>
      <w:r w:rsidRPr="00CE034F">
        <w:rPr>
          <w:rFonts w:ascii="Arial" w:hAnsi="Arial" w:cs="Arial"/>
          <w:spacing w:val="-15"/>
          <w:lang w:val="es-MX"/>
        </w:rPr>
        <w:t xml:space="preserve"> </w:t>
      </w:r>
      <w:r w:rsidRPr="00CE034F">
        <w:rPr>
          <w:rFonts w:ascii="Arial" w:hAnsi="Arial" w:cs="Arial"/>
          <w:lang w:val="es-MX"/>
        </w:rPr>
        <w:t>de</w:t>
      </w:r>
      <w:r w:rsidRPr="00CE034F">
        <w:rPr>
          <w:rFonts w:ascii="Arial" w:hAnsi="Arial" w:cs="Arial"/>
          <w:spacing w:val="-15"/>
          <w:lang w:val="es-MX"/>
        </w:rPr>
        <w:t xml:space="preserve"> </w:t>
      </w:r>
      <w:r w:rsidRPr="00CE034F">
        <w:rPr>
          <w:rFonts w:ascii="Arial" w:hAnsi="Arial" w:cs="Arial"/>
          <w:lang w:val="es-MX"/>
        </w:rPr>
        <w:t>Herodes</w:t>
      </w:r>
      <w:r w:rsidRPr="00CE034F">
        <w:rPr>
          <w:rFonts w:ascii="Arial" w:hAnsi="Arial" w:cs="Arial"/>
          <w:spacing w:val="-16"/>
          <w:lang w:val="es-MX"/>
        </w:rPr>
        <w:t xml:space="preserve"> </w:t>
      </w:r>
      <w:r w:rsidRPr="00CE034F">
        <w:rPr>
          <w:rFonts w:ascii="Arial" w:hAnsi="Arial" w:cs="Arial"/>
          <w:lang w:val="es-MX"/>
        </w:rPr>
        <w:t>Ático,</w:t>
      </w:r>
      <w:r w:rsidRPr="00CE034F">
        <w:rPr>
          <w:rFonts w:ascii="Arial" w:hAnsi="Arial" w:cs="Arial"/>
          <w:spacing w:val="-18"/>
          <w:lang w:val="es-MX"/>
        </w:rPr>
        <w:t xml:space="preserve"> </w:t>
      </w:r>
      <w:r w:rsidRPr="00CE034F">
        <w:rPr>
          <w:rFonts w:ascii="Arial" w:hAnsi="Arial" w:cs="Arial"/>
          <w:lang w:val="es-MX"/>
        </w:rPr>
        <w:t>la</w:t>
      </w:r>
      <w:r w:rsidRPr="00CE034F">
        <w:rPr>
          <w:rFonts w:ascii="Arial" w:hAnsi="Arial" w:cs="Arial"/>
          <w:spacing w:val="-15"/>
          <w:lang w:val="es-MX"/>
        </w:rPr>
        <w:t xml:space="preserve"> </w:t>
      </w:r>
      <w:r w:rsidRPr="00CE034F">
        <w:rPr>
          <w:rFonts w:ascii="Arial" w:hAnsi="Arial" w:cs="Arial"/>
          <w:lang w:val="es-MX"/>
        </w:rPr>
        <w:t>Acrópolis</w:t>
      </w:r>
      <w:r w:rsidRPr="00CE034F">
        <w:rPr>
          <w:rFonts w:ascii="Arial" w:hAnsi="Arial" w:cs="Arial"/>
          <w:spacing w:val="-16"/>
          <w:lang w:val="es-MX"/>
        </w:rPr>
        <w:t xml:space="preserve"> </w:t>
      </w:r>
      <w:r w:rsidRPr="00CE034F">
        <w:rPr>
          <w:rFonts w:ascii="Arial" w:hAnsi="Arial" w:cs="Arial"/>
          <w:lang w:val="es-MX"/>
        </w:rPr>
        <w:t>con</w:t>
      </w:r>
      <w:r w:rsidRPr="00CE034F">
        <w:rPr>
          <w:rFonts w:ascii="Arial" w:hAnsi="Arial" w:cs="Arial"/>
          <w:spacing w:val="-15"/>
          <w:lang w:val="es-MX"/>
        </w:rPr>
        <w:t xml:space="preserve"> </w:t>
      </w:r>
      <w:r w:rsidRPr="00CE034F">
        <w:rPr>
          <w:rFonts w:ascii="Arial" w:hAnsi="Arial" w:cs="Arial"/>
          <w:lang w:val="es-MX"/>
        </w:rPr>
        <w:t>todos</w:t>
      </w:r>
      <w:r w:rsidRPr="00CE034F">
        <w:rPr>
          <w:rFonts w:ascii="Arial" w:hAnsi="Arial" w:cs="Arial"/>
          <w:spacing w:val="-16"/>
          <w:lang w:val="es-MX"/>
        </w:rPr>
        <w:t xml:space="preserve"> </w:t>
      </w:r>
      <w:r w:rsidRPr="00CE034F">
        <w:rPr>
          <w:rFonts w:ascii="Arial" w:hAnsi="Arial" w:cs="Arial"/>
          <w:lang w:val="es-MX"/>
        </w:rPr>
        <w:t>sus</w:t>
      </w:r>
      <w:r w:rsidRPr="00CE034F">
        <w:rPr>
          <w:rFonts w:ascii="Arial" w:hAnsi="Arial" w:cs="Arial"/>
          <w:spacing w:val="-16"/>
          <w:lang w:val="es-MX"/>
        </w:rPr>
        <w:t xml:space="preserve"> </w:t>
      </w:r>
      <w:r w:rsidRPr="00CE034F">
        <w:rPr>
          <w:rFonts w:ascii="Arial" w:hAnsi="Arial" w:cs="Arial"/>
          <w:lang w:val="es-MX"/>
        </w:rPr>
        <w:t>monumentos</w:t>
      </w:r>
      <w:r w:rsidRPr="00CE034F">
        <w:rPr>
          <w:rFonts w:ascii="Arial" w:hAnsi="Arial" w:cs="Arial"/>
          <w:spacing w:val="-16"/>
          <w:lang w:val="es-MX"/>
        </w:rPr>
        <w:t xml:space="preserve"> </w:t>
      </w:r>
      <w:r w:rsidRPr="00CE034F">
        <w:rPr>
          <w:rFonts w:ascii="Arial" w:hAnsi="Arial" w:cs="Arial"/>
          <w:lang w:val="es-MX"/>
        </w:rPr>
        <w:t>y</w:t>
      </w:r>
      <w:r w:rsidRPr="00CE034F">
        <w:rPr>
          <w:rFonts w:ascii="Arial" w:hAnsi="Arial" w:cs="Arial"/>
          <w:spacing w:val="-16"/>
          <w:lang w:val="es-MX"/>
        </w:rPr>
        <w:t xml:space="preserve"> </w:t>
      </w:r>
      <w:r w:rsidRPr="00CE034F">
        <w:rPr>
          <w:rFonts w:ascii="Arial" w:hAnsi="Arial" w:cs="Arial"/>
          <w:lang w:val="es-MX"/>
        </w:rPr>
        <w:t>el</w:t>
      </w:r>
      <w:r w:rsidRPr="00CE034F">
        <w:rPr>
          <w:rFonts w:ascii="Arial" w:hAnsi="Arial" w:cs="Arial"/>
          <w:spacing w:val="-15"/>
          <w:lang w:val="es-MX"/>
        </w:rPr>
        <w:t xml:space="preserve"> </w:t>
      </w:r>
      <w:r w:rsidRPr="00CE034F">
        <w:rPr>
          <w:rFonts w:ascii="Arial" w:hAnsi="Arial" w:cs="Arial"/>
          <w:lang w:val="es-MX"/>
        </w:rPr>
        <w:t>Partenón.</w:t>
      </w:r>
      <w:r w:rsidRPr="00CE034F">
        <w:rPr>
          <w:rFonts w:ascii="Arial" w:hAnsi="Arial" w:cs="Arial"/>
          <w:spacing w:val="-64"/>
          <w:lang w:val="es-MX"/>
        </w:rPr>
        <w:t xml:space="preserve">  </w:t>
      </w:r>
      <w:r w:rsidRPr="00CE034F">
        <w:rPr>
          <w:rFonts w:ascii="Arial" w:hAnsi="Arial" w:cs="Arial"/>
          <w:lang w:val="es-MX"/>
        </w:rPr>
        <w:t>Medio</w:t>
      </w:r>
      <w:r w:rsidRPr="00CE034F">
        <w:rPr>
          <w:rFonts w:ascii="Arial" w:hAnsi="Arial" w:cs="Arial"/>
          <w:spacing w:val="-8"/>
          <w:lang w:val="es-MX"/>
        </w:rPr>
        <w:t xml:space="preserve"> </w:t>
      </w:r>
      <w:r w:rsidRPr="00CE034F">
        <w:rPr>
          <w:rFonts w:ascii="Arial" w:hAnsi="Arial" w:cs="Arial"/>
          <w:lang w:val="es-MX"/>
        </w:rPr>
        <w:t>día</w:t>
      </w:r>
      <w:r w:rsidRPr="00CE034F">
        <w:rPr>
          <w:rFonts w:ascii="Arial" w:hAnsi="Arial" w:cs="Arial"/>
          <w:spacing w:val="-7"/>
          <w:lang w:val="es-MX"/>
        </w:rPr>
        <w:t xml:space="preserve"> </w:t>
      </w:r>
      <w:r w:rsidRPr="00CE034F">
        <w:rPr>
          <w:rFonts w:ascii="Arial" w:hAnsi="Arial" w:cs="Arial"/>
          <w:lang w:val="es-MX"/>
        </w:rPr>
        <w:t>regreso</w:t>
      </w:r>
      <w:r w:rsidRPr="00CE034F">
        <w:rPr>
          <w:rFonts w:ascii="Arial" w:hAnsi="Arial" w:cs="Arial"/>
          <w:spacing w:val="-7"/>
          <w:lang w:val="es-MX"/>
        </w:rPr>
        <w:t xml:space="preserve"> </w:t>
      </w:r>
      <w:r w:rsidRPr="00CE034F">
        <w:rPr>
          <w:rFonts w:ascii="Arial" w:hAnsi="Arial" w:cs="Arial"/>
          <w:lang w:val="es-MX"/>
        </w:rPr>
        <w:t>al</w:t>
      </w:r>
      <w:r w:rsidRPr="00CE034F">
        <w:rPr>
          <w:rFonts w:ascii="Arial" w:hAnsi="Arial" w:cs="Arial"/>
          <w:spacing w:val="-7"/>
          <w:lang w:val="es-MX"/>
        </w:rPr>
        <w:t xml:space="preserve"> </w:t>
      </w:r>
      <w:r w:rsidRPr="00CE034F">
        <w:rPr>
          <w:rFonts w:ascii="Arial" w:hAnsi="Arial" w:cs="Arial"/>
          <w:lang w:val="es-MX"/>
        </w:rPr>
        <w:t xml:space="preserve">crucero </w:t>
      </w:r>
      <w:r w:rsidRPr="00CE034F">
        <w:rPr>
          <w:rFonts w:ascii="Arial" w:hAnsi="Arial" w:cs="Arial"/>
          <w:spacing w:val="-65"/>
          <w:lang w:val="es-MX"/>
        </w:rPr>
        <w:t xml:space="preserve">       </w:t>
      </w:r>
      <w:r w:rsidRPr="00CE034F">
        <w:rPr>
          <w:rFonts w:ascii="Arial" w:hAnsi="Arial" w:cs="Arial"/>
          <w:lang w:val="es-MX"/>
        </w:rPr>
        <w:t>para</w:t>
      </w:r>
      <w:r w:rsidRPr="00CE034F">
        <w:rPr>
          <w:rFonts w:ascii="Arial" w:hAnsi="Arial" w:cs="Arial"/>
          <w:spacing w:val="-16"/>
          <w:lang w:val="es-MX"/>
        </w:rPr>
        <w:t xml:space="preserve"> </w:t>
      </w:r>
      <w:r w:rsidRPr="00CE034F">
        <w:rPr>
          <w:rFonts w:ascii="Arial" w:hAnsi="Arial" w:cs="Arial"/>
          <w:lang w:val="es-MX"/>
        </w:rPr>
        <w:t>continuar</w:t>
      </w:r>
      <w:r w:rsidRPr="00CE034F">
        <w:rPr>
          <w:rFonts w:ascii="Arial" w:hAnsi="Arial" w:cs="Arial"/>
          <w:spacing w:val="-17"/>
          <w:lang w:val="es-MX"/>
        </w:rPr>
        <w:t xml:space="preserve"> </w:t>
      </w:r>
      <w:r w:rsidRPr="00CE034F">
        <w:rPr>
          <w:rFonts w:ascii="Arial" w:hAnsi="Arial" w:cs="Arial"/>
          <w:lang w:val="es-MX"/>
        </w:rPr>
        <w:t>hacia</w:t>
      </w:r>
      <w:r w:rsidRPr="00CE034F">
        <w:rPr>
          <w:rFonts w:ascii="Arial" w:hAnsi="Arial" w:cs="Arial"/>
          <w:spacing w:val="-16"/>
          <w:lang w:val="es-MX"/>
        </w:rPr>
        <w:t xml:space="preserve"> </w:t>
      </w:r>
      <w:r w:rsidRPr="00CE034F">
        <w:rPr>
          <w:rFonts w:ascii="Arial" w:hAnsi="Arial" w:cs="Arial"/>
          <w:lang w:val="es-MX"/>
        </w:rPr>
        <w:t>famosa</w:t>
      </w:r>
      <w:r w:rsidRPr="00CE034F">
        <w:rPr>
          <w:rFonts w:ascii="Arial" w:hAnsi="Arial" w:cs="Arial"/>
          <w:spacing w:val="-16"/>
          <w:lang w:val="es-MX"/>
        </w:rPr>
        <w:t xml:space="preserve"> </w:t>
      </w:r>
      <w:r w:rsidRPr="00CE034F">
        <w:rPr>
          <w:rFonts w:ascii="Arial" w:hAnsi="Arial" w:cs="Arial"/>
          <w:lang w:val="es-MX"/>
        </w:rPr>
        <w:t>isla</w:t>
      </w:r>
      <w:r w:rsidRPr="00CE034F">
        <w:rPr>
          <w:rFonts w:ascii="Arial" w:hAnsi="Arial" w:cs="Arial"/>
          <w:spacing w:val="-16"/>
          <w:lang w:val="es-MX"/>
        </w:rPr>
        <w:t xml:space="preserve"> </w:t>
      </w:r>
      <w:r w:rsidRPr="00CE034F">
        <w:rPr>
          <w:rFonts w:ascii="Arial" w:hAnsi="Arial" w:cs="Arial"/>
          <w:lang w:val="es-MX"/>
        </w:rPr>
        <w:t>de</w:t>
      </w:r>
      <w:r w:rsidRPr="00CE034F">
        <w:rPr>
          <w:rFonts w:ascii="Arial" w:hAnsi="Arial" w:cs="Arial"/>
          <w:spacing w:val="-11"/>
          <w:lang w:val="es-MX"/>
        </w:rPr>
        <w:t xml:space="preserve"> </w:t>
      </w:r>
      <w:r w:rsidRPr="00CE034F">
        <w:rPr>
          <w:rFonts w:ascii="Arial" w:hAnsi="Arial" w:cs="Arial"/>
          <w:b/>
          <w:lang w:val="es-MX"/>
        </w:rPr>
        <w:t>MYKONOS.</w:t>
      </w:r>
      <w:r w:rsidRPr="00CE034F">
        <w:rPr>
          <w:rFonts w:ascii="Arial" w:hAnsi="Arial" w:cs="Arial"/>
          <w:b/>
          <w:spacing w:val="-18"/>
          <w:lang w:val="es-MX"/>
        </w:rPr>
        <w:t xml:space="preserve"> </w:t>
      </w:r>
      <w:r w:rsidRPr="00CE034F">
        <w:rPr>
          <w:rFonts w:ascii="Arial" w:hAnsi="Arial" w:cs="Arial"/>
          <w:lang w:val="es-MX"/>
        </w:rPr>
        <w:t>Llegada</w:t>
      </w:r>
      <w:r w:rsidRPr="00CE034F">
        <w:rPr>
          <w:rFonts w:ascii="Arial" w:hAnsi="Arial" w:cs="Arial"/>
          <w:spacing w:val="-15"/>
          <w:lang w:val="es-MX"/>
        </w:rPr>
        <w:t xml:space="preserve"> </w:t>
      </w:r>
      <w:r w:rsidRPr="00CE034F">
        <w:rPr>
          <w:rFonts w:ascii="Arial" w:hAnsi="Arial" w:cs="Arial"/>
          <w:lang w:val="es-MX"/>
        </w:rPr>
        <w:t>a</w:t>
      </w:r>
      <w:r w:rsidRPr="00CE034F">
        <w:rPr>
          <w:rFonts w:ascii="Arial" w:hAnsi="Arial" w:cs="Arial"/>
          <w:spacing w:val="-14"/>
          <w:lang w:val="es-MX"/>
        </w:rPr>
        <w:t xml:space="preserve"> </w:t>
      </w:r>
      <w:r w:rsidRPr="00CE034F">
        <w:rPr>
          <w:rFonts w:ascii="Arial" w:hAnsi="Arial" w:cs="Arial"/>
          <w:b/>
          <w:lang w:val="es-MX"/>
        </w:rPr>
        <w:t>MYKONOS</w:t>
      </w:r>
      <w:r w:rsidRPr="00CE034F">
        <w:rPr>
          <w:rFonts w:ascii="Arial" w:hAnsi="Arial" w:cs="Arial"/>
          <w:b/>
          <w:spacing w:val="-16"/>
          <w:lang w:val="es-MX"/>
        </w:rPr>
        <w:t xml:space="preserve"> </w:t>
      </w:r>
      <w:r w:rsidRPr="00CE034F">
        <w:rPr>
          <w:rFonts w:ascii="Arial" w:hAnsi="Arial" w:cs="Arial"/>
          <w:lang w:val="es-MX"/>
        </w:rPr>
        <w:t>a</w:t>
      </w:r>
      <w:r w:rsidRPr="00CE034F">
        <w:rPr>
          <w:rFonts w:ascii="Arial" w:hAnsi="Arial" w:cs="Arial"/>
          <w:spacing w:val="-16"/>
          <w:lang w:val="es-MX"/>
        </w:rPr>
        <w:t xml:space="preserve"> </w:t>
      </w:r>
      <w:r w:rsidRPr="00CE034F">
        <w:rPr>
          <w:rFonts w:ascii="Arial" w:hAnsi="Arial" w:cs="Arial"/>
          <w:lang w:val="es-MX"/>
        </w:rPr>
        <w:t>las</w:t>
      </w:r>
      <w:r w:rsidRPr="00CE034F">
        <w:rPr>
          <w:rFonts w:ascii="Arial" w:hAnsi="Arial" w:cs="Arial"/>
          <w:spacing w:val="-17"/>
          <w:lang w:val="es-MX"/>
        </w:rPr>
        <w:t xml:space="preserve"> </w:t>
      </w:r>
      <w:r w:rsidRPr="00CE034F">
        <w:rPr>
          <w:rFonts w:ascii="Arial" w:hAnsi="Arial" w:cs="Arial"/>
          <w:lang w:val="es-MX"/>
        </w:rPr>
        <w:t>19:00hrs.</w:t>
      </w:r>
      <w:r w:rsidRPr="00CE034F">
        <w:rPr>
          <w:rFonts w:ascii="Arial" w:hAnsi="Arial" w:cs="Arial"/>
          <w:spacing w:val="-17"/>
          <w:lang w:val="es-MX"/>
        </w:rPr>
        <w:t xml:space="preserve"> </w:t>
      </w:r>
      <w:r w:rsidRPr="00CE034F">
        <w:rPr>
          <w:rFonts w:ascii="Arial" w:hAnsi="Arial" w:cs="Arial"/>
          <w:lang w:val="es-MX"/>
        </w:rPr>
        <w:t>Resto</w:t>
      </w:r>
      <w:r w:rsidRPr="00CE034F">
        <w:rPr>
          <w:rFonts w:ascii="Arial" w:hAnsi="Arial" w:cs="Arial"/>
          <w:spacing w:val="-64"/>
          <w:lang w:val="es-MX"/>
        </w:rPr>
        <w:t xml:space="preserve">     </w:t>
      </w:r>
      <w:r w:rsidRPr="00CE034F">
        <w:rPr>
          <w:rFonts w:ascii="Arial" w:hAnsi="Arial" w:cs="Arial"/>
          <w:lang w:val="es-MX"/>
        </w:rPr>
        <w:t xml:space="preserve"> de la tarde y noche esta libre en la isla. En esta isla muchos famosos tienen sus residencias de veraneo.</w:t>
      </w:r>
      <w:r w:rsidRPr="00CE034F">
        <w:rPr>
          <w:rFonts w:ascii="Arial" w:hAnsi="Arial" w:cs="Arial"/>
          <w:spacing w:val="-64"/>
          <w:lang w:val="es-MX"/>
        </w:rPr>
        <w:t xml:space="preserve">  </w:t>
      </w:r>
      <w:r w:rsidRPr="00CE034F">
        <w:rPr>
          <w:rFonts w:ascii="Arial" w:hAnsi="Arial" w:cs="Arial"/>
          <w:lang w:val="es-MX"/>
        </w:rPr>
        <w:t>Regreso</w:t>
      </w:r>
      <w:r w:rsidRPr="00CE034F">
        <w:rPr>
          <w:rFonts w:ascii="Arial" w:hAnsi="Arial" w:cs="Arial"/>
          <w:spacing w:val="-2"/>
          <w:lang w:val="es-MX"/>
        </w:rPr>
        <w:t xml:space="preserve"> </w:t>
      </w:r>
      <w:r w:rsidRPr="00CE034F">
        <w:rPr>
          <w:rFonts w:ascii="Arial" w:hAnsi="Arial" w:cs="Arial"/>
          <w:lang w:val="es-MX"/>
        </w:rPr>
        <w:t>a</w:t>
      </w:r>
      <w:r w:rsidRPr="00CE034F">
        <w:rPr>
          <w:rFonts w:ascii="Arial" w:hAnsi="Arial" w:cs="Arial"/>
          <w:spacing w:val="-1"/>
          <w:lang w:val="es-MX"/>
        </w:rPr>
        <w:t xml:space="preserve"> </w:t>
      </w:r>
      <w:r w:rsidRPr="00CE034F">
        <w:rPr>
          <w:rFonts w:ascii="Arial" w:hAnsi="Arial" w:cs="Arial"/>
          <w:lang w:val="es-MX"/>
        </w:rPr>
        <w:t>barco</w:t>
      </w:r>
      <w:r w:rsidRPr="00CE034F">
        <w:rPr>
          <w:rFonts w:ascii="Arial" w:hAnsi="Arial" w:cs="Arial"/>
          <w:spacing w:val="-1"/>
          <w:lang w:val="es-MX"/>
        </w:rPr>
        <w:t xml:space="preserve"> </w:t>
      </w:r>
      <w:r w:rsidRPr="00CE034F">
        <w:rPr>
          <w:rFonts w:ascii="Arial" w:hAnsi="Arial" w:cs="Arial"/>
          <w:lang w:val="es-MX"/>
        </w:rPr>
        <w:t>para</w:t>
      </w:r>
      <w:r w:rsidRPr="00CE034F">
        <w:rPr>
          <w:rFonts w:ascii="Arial" w:hAnsi="Arial" w:cs="Arial"/>
          <w:spacing w:val="-2"/>
          <w:lang w:val="es-MX"/>
        </w:rPr>
        <w:t xml:space="preserve"> </w:t>
      </w:r>
      <w:r w:rsidRPr="00CE034F">
        <w:rPr>
          <w:rFonts w:ascii="Arial" w:hAnsi="Arial" w:cs="Arial"/>
          <w:lang w:val="es-MX"/>
        </w:rPr>
        <w:t xml:space="preserve">abordar hacia </w:t>
      </w:r>
      <w:r w:rsidRPr="00CE034F">
        <w:rPr>
          <w:rFonts w:ascii="Arial" w:hAnsi="Arial" w:cs="Arial"/>
          <w:b/>
          <w:bCs/>
          <w:lang w:val="es-MX"/>
        </w:rPr>
        <w:t>SANTORINI</w:t>
      </w:r>
      <w:r w:rsidRPr="00CE034F">
        <w:rPr>
          <w:rFonts w:ascii="Arial" w:hAnsi="Arial" w:cs="Arial"/>
          <w:spacing w:val="-2"/>
          <w:lang w:val="es-MX"/>
        </w:rPr>
        <w:t xml:space="preserve"> </w:t>
      </w:r>
      <w:r w:rsidRPr="00CE034F">
        <w:rPr>
          <w:rFonts w:ascii="Arial" w:hAnsi="Arial" w:cs="Arial"/>
          <w:lang w:val="es-MX"/>
        </w:rPr>
        <w:t>a</w:t>
      </w:r>
      <w:r w:rsidRPr="00CE034F">
        <w:rPr>
          <w:rFonts w:ascii="Arial" w:hAnsi="Arial" w:cs="Arial"/>
          <w:spacing w:val="-1"/>
          <w:lang w:val="es-MX"/>
        </w:rPr>
        <w:t xml:space="preserve"> </w:t>
      </w:r>
      <w:r w:rsidRPr="00CE034F">
        <w:rPr>
          <w:rFonts w:ascii="Arial" w:hAnsi="Arial" w:cs="Arial"/>
          <w:lang w:val="es-MX"/>
        </w:rPr>
        <w:t>las</w:t>
      </w:r>
      <w:r w:rsidRPr="00CE034F">
        <w:rPr>
          <w:rFonts w:ascii="Arial" w:hAnsi="Arial" w:cs="Arial"/>
          <w:spacing w:val="1"/>
          <w:lang w:val="es-MX"/>
        </w:rPr>
        <w:t xml:space="preserve"> </w:t>
      </w:r>
      <w:r w:rsidRPr="00CE034F">
        <w:rPr>
          <w:rFonts w:ascii="Arial" w:hAnsi="Arial" w:cs="Arial"/>
          <w:lang w:val="es-MX"/>
        </w:rPr>
        <w:t>02:00hrs.</w:t>
      </w:r>
      <w:r w:rsidRPr="00CE034F">
        <w:rPr>
          <w:rFonts w:ascii="Arial" w:hAnsi="Arial" w:cs="Arial"/>
          <w:spacing w:val="-4"/>
          <w:lang w:val="es-MX"/>
        </w:rPr>
        <w:t xml:space="preserve"> </w:t>
      </w:r>
      <w:r w:rsidRPr="00CE034F">
        <w:rPr>
          <w:rFonts w:ascii="Arial" w:hAnsi="Arial" w:cs="Arial"/>
          <w:b/>
          <w:lang w:val="es-MX"/>
        </w:rPr>
        <w:t>Noche</w:t>
      </w:r>
      <w:r w:rsidRPr="00CE034F">
        <w:rPr>
          <w:rFonts w:ascii="Arial" w:hAnsi="Arial" w:cs="Arial"/>
          <w:b/>
          <w:spacing w:val="-1"/>
          <w:lang w:val="es-MX"/>
        </w:rPr>
        <w:t xml:space="preserve"> </w:t>
      </w:r>
      <w:r w:rsidRPr="00CE034F">
        <w:rPr>
          <w:rFonts w:ascii="Arial" w:hAnsi="Arial" w:cs="Arial"/>
          <w:b/>
          <w:lang w:val="es-MX"/>
        </w:rPr>
        <w:t>a</w:t>
      </w:r>
      <w:r w:rsidRPr="00CE034F">
        <w:rPr>
          <w:rFonts w:ascii="Arial" w:hAnsi="Arial" w:cs="Arial"/>
          <w:b/>
          <w:spacing w:val="-1"/>
          <w:lang w:val="es-MX"/>
        </w:rPr>
        <w:t xml:space="preserve"> </w:t>
      </w:r>
      <w:r w:rsidRPr="00CE034F">
        <w:rPr>
          <w:rFonts w:ascii="Arial" w:hAnsi="Arial" w:cs="Arial"/>
          <w:b/>
          <w:lang w:val="es-MX"/>
        </w:rPr>
        <w:t>bordo</w:t>
      </w:r>
    </w:p>
    <w:p w14:paraId="3DD2AEB8" w14:textId="77777777" w:rsidR="00730170" w:rsidRDefault="00730170" w:rsidP="00730170">
      <w:pPr>
        <w:spacing w:after="0"/>
        <w:ind w:right="110"/>
        <w:rPr>
          <w:rFonts w:ascii="Arial" w:hAnsi="Arial" w:cs="Arial"/>
          <w:b/>
          <w:sz w:val="24"/>
          <w:szCs w:val="24"/>
        </w:rPr>
      </w:pPr>
    </w:p>
    <w:p w14:paraId="5685AE5F" w14:textId="77777777" w:rsidR="00730170" w:rsidRPr="00CE034F" w:rsidRDefault="00730170" w:rsidP="00730170">
      <w:pPr>
        <w:spacing w:after="0"/>
        <w:ind w:right="110"/>
        <w:rPr>
          <w:rFonts w:ascii="Arial" w:hAnsi="Arial" w:cs="Arial"/>
          <w:b/>
          <w:sz w:val="24"/>
          <w:szCs w:val="24"/>
        </w:rPr>
      </w:pPr>
      <w:r w:rsidRPr="00CE034F">
        <w:rPr>
          <w:rFonts w:ascii="Arial" w:hAnsi="Arial" w:cs="Arial"/>
          <w:b/>
          <w:sz w:val="24"/>
          <w:szCs w:val="24"/>
        </w:rPr>
        <w:t>DIA</w:t>
      </w:r>
      <w:r w:rsidRPr="00CE034F">
        <w:rPr>
          <w:rFonts w:ascii="Arial" w:hAnsi="Arial" w:cs="Arial"/>
          <w:b/>
          <w:spacing w:val="-1"/>
          <w:sz w:val="24"/>
          <w:szCs w:val="24"/>
        </w:rPr>
        <w:t xml:space="preserve"> 06</w:t>
      </w:r>
      <w:r w:rsidRPr="00CE034F">
        <w:rPr>
          <w:rFonts w:ascii="Arial" w:hAnsi="Arial" w:cs="Arial"/>
          <w:b/>
          <w:sz w:val="24"/>
          <w:szCs w:val="24"/>
        </w:rPr>
        <w:t xml:space="preserve"> MAR    </w:t>
      </w:r>
      <w:r>
        <w:rPr>
          <w:rFonts w:ascii="Arial" w:hAnsi="Arial" w:cs="Arial"/>
          <w:b/>
          <w:sz w:val="24"/>
          <w:szCs w:val="24"/>
        </w:rPr>
        <w:t xml:space="preserve">         </w:t>
      </w:r>
      <w:r w:rsidRPr="00CE034F">
        <w:rPr>
          <w:rFonts w:ascii="Arial" w:hAnsi="Arial" w:cs="Arial"/>
          <w:b/>
          <w:sz w:val="24"/>
          <w:szCs w:val="24"/>
        </w:rPr>
        <w:t xml:space="preserve">   SANTORINI - RODAS</w:t>
      </w:r>
    </w:p>
    <w:p w14:paraId="617F6813" w14:textId="77777777" w:rsidR="00730170" w:rsidRPr="00CE034F" w:rsidRDefault="00730170" w:rsidP="00730170">
      <w:pPr>
        <w:spacing w:after="0"/>
        <w:ind w:right="110"/>
        <w:rPr>
          <w:rFonts w:ascii="Arial" w:hAnsi="Arial" w:cs="Arial"/>
          <w:b/>
          <w:sz w:val="24"/>
          <w:szCs w:val="24"/>
        </w:rPr>
      </w:pPr>
      <w:r w:rsidRPr="00CE034F">
        <w:rPr>
          <w:rFonts w:ascii="Arial" w:hAnsi="Arial" w:cs="Arial"/>
          <w:b/>
          <w:sz w:val="24"/>
          <w:szCs w:val="24"/>
        </w:rPr>
        <w:t xml:space="preserve">Pensión completa a bordo. </w:t>
      </w:r>
      <w:r w:rsidRPr="00CE034F">
        <w:rPr>
          <w:rFonts w:ascii="Arial" w:hAnsi="Arial" w:cs="Arial"/>
          <w:sz w:val="24"/>
          <w:szCs w:val="24"/>
        </w:rPr>
        <w:t xml:space="preserve">Llegada a </w:t>
      </w:r>
      <w:r w:rsidRPr="00CE034F">
        <w:rPr>
          <w:rFonts w:ascii="Arial" w:hAnsi="Arial" w:cs="Arial"/>
          <w:b/>
          <w:sz w:val="24"/>
          <w:szCs w:val="24"/>
        </w:rPr>
        <w:t xml:space="preserve">SANTORINI </w:t>
      </w:r>
      <w:r w:rsidRPr="00CE034F">
        <w:rPr>
          <w:rFonts w:ascii="Arial" w:hAnsi="Arial" w:cs="Arial"/>
          <w:sz w:val="24"/>
          <w:szCs w:val="24"/>
        </w:rPr>
        <w:t xml:space="preserve">a las 10:00hrs. Una de las islas más famosas de </w:t>
      </w:r>
      <w:r w:rsidRPr="00CE034F">
        <w:rPr>
          <w:rFonts w:ascii="Arial" w:hAnsi="Arial" w:cs="Arial"/>
          <w:b/>
          <w:bCs/>
          <w:sz w:val="24"/>
          <w:szCs w:val="24"/>
        </w:rPr>
        <w:t>GRECIA</w:t>
      </w:r>
      <w:r w:rsidRPr="00CE034F">
        <w:rPr>
          <w:rFonts w:ascii="Arial" w:hAnsi="Arial" w:cs="Arial"/>
          <w:sz w:val="24"/>
          <w:szCs w:val="24"/>
        </w:rPr>
        <w:t xml:space="preserve"> por sus increíbles paisajes y playas de </w:t>
      </w:r>
      <w:r w:rsidRPr="00CE034F">
        <w:rPr>
          <w:rFonts w:ascii="Arial" w:hAnsi="Arial" w:cs="Arial"/>
          <w:b/>
          <w:sz w:val="24"/>
          <w:szCs w:val="24"/>
        </w:rPr>
        <w:t xml:space="preserve">SANTORINI. </w:t>
      </w:r>
      <w:r w:rsidRPr="00CE034F">
        <w:rPr>
          <w:rFonts w:ascii="Arial" w:hAnsi="Arial" w:cs="Arial"/>
          <w:sz w:val="24"/>
          <w:szCs w:val="24"/>
        </w:rPr>
        <w:t xml:space="preserve">Salida en la noche hacia </w:t>
      </w:r>
      <w:r w:rsidRPr="00CE034F">
        <w:rPr>
          <w:rFonts w:ascii="Arial" w:hAnsi="Arial" w:cs="Arial"/>
          <w:b/>
          <w:bCs/>
          <w:sz w:val="24"/>
          <w:szCs w:val="24"/>
        </w:rPr>
        <w:t>RODAS</w:t>
      </w:r>
      <w:r w:rsidRPr="00CE034F">
        <w:rPr>
          <w:rFonts w:ascii="Arial" w:hAnsi="Arial" w:cs="Arial"/>
          <w:sz w:val="24"/>
          <w:szCs w:val="24"/>
        </w:rPr>
        <w:t>.</w:t>
      </w:r>
      <w:r w:rsidRPr="00CE034F">
        <w:rPr>
          <w:rFonts w:ascii="Arial" w:hAnsi="Arial" w:cs="Arial"/>
          <w:spacing w:val="-4"/>
          <w:sz w:val="24"/>
          <w:szCs w:val="24"/>
        </w:rPr>
        <w:t xml:space="preserve"> </w:t>
      </w:r>
      <w:r w:rsidRPr="00CE034F">
        <w:rPr>
          <w:rFonts w:ascii="Arial" w:hAnsi="Arial" w:cs="Arial"/>
          <w:b/>
          <w:sz w:val="24"/>
          <w:szCs w:val="24"/>
        </w:rPr>
        <w:t>Noche</w:t>
      </w:r>
      <w:r w:rsidRPr="00CE034F">
        <w:rPr>
          <w:rFonts w:ascii="Arial" w:hAnsi="Arial" w:cs="Arial"/>
          <w:b/>
          <w:spacing w:val="-1"/>
          <w:sz w:val="24"/>
          <w:szCs w:val="24"/>
        </w:rPr>
        <w:t xml:space="preserve"> </w:t>
      </w:r>
      <w:r w:rsidRPr="00CE034F">
        <w:rPr>
          <w:rFonts w:ascii="Arial" w:hAnsi="Arial" w:cs="Arial"/>
          <w:b/>
          <w:sz w:val="24"/>
          <w:szCs w:val="24"/>
        </w:rPr>
        <w:t>a</w:t>
      </w:r>
      <w:r w:rsidRPr="00CE034F">
        <w:rPr>
          <w:rFonts w:ascii="Arial" w:hAnsi="Arial" w:cs="Arial"/>
          <w:b/>
          <w:spacing w:val="-1"/>
          <w:sz w:val="24"/>
          <w:szCs w:val="24"/>
        </w:rPr>
        <w:t xml:space="preserve"> </w:t>
      </w:r>
      <w:r w:rsidRPr="00CE034F">
        <w:rPr>
          <w:rFonts w:ascii="Arial" w:hAnsi="Arial" w:cs="Arial"/>
          <w:b/>
          <w:sz w:val="24"/>
          <w:szCs w:val="24"/>
        </w:rPr>
        <w:t>bordo</w:t>
      </w:r>
    </w:p>
    <w:p w14:paraId="6FC87A84" w14:textId="77777777" w:rsidR="00730170" w:rsidRPr="00CE034F" w:rsidRDefault="00730170" w:rsidP="00730170">
      <w:pPr>
        <w:tabs>
          <w:tab w:val="left" w:pos="3296"/>
        </w:tabs>
        <w:spacing w:after="0"/>
        <w:rPr>
          <w:rFonts w:ascii="Arial" w:hAnsi="Arial" w:cs="Arial"/>
          <w:b/>
          <w:sz w:val="24"/>
          <w:szCs w:val="24"/>
        </w:rPr>
      </w:pPr>
    </w:p>
    <w:p w14:paraId="7910FD15" w14:textId="77777777" w:rsidR="00730170" w:rsidRPr="00CE034F" w:rsidRDefault="00730170" w:rsidP="00730170">
      <w:pPr>
        <w:spacing w:after="0"/>
        <w:ind w:right="110"/>
        <w:rPr>
          <w:rFonts w:ascii="Arial" w:hAnsi="Arial" w:cs="Arial"/>
          <w:b/>
          <w:sz w:val="24"/>
          <w:szCs w:val="24"/>
        </w:rPr>
      </w:pPr>
      <w:r w:rsidRPr="00CE034F">
        <w:rPr>
          <w:rFonts w:ascii="Arial" w:hAnsi="Arial" w:cs="Arial"/>
          <w:b/>
          <w:sz w:val="24"/>
          <w:szCs w:val="24"/>
        </w:rPr>
        <w:t>DIA</w:t>
      </w:r>
      <w:r w:rsidRPr="00CE034F">
        <w:rPr>
          <w:rFonts w:ascii="Arial" w:hAnsi="Arial" w:cs="Arial"/>
          <w:b/>
          <w:spacing w:val="-1"/>
          <w:sz w:val="24"/>
          <w:szCs w:val="24"/>
        </w:rPr>
        <w:t xml:space="preserve"> 07</w:t>
      </w:r>
      <w:r w:rsidRPr="00CE034F">
        <w:rPr>
          <w:rFonts w:ascii="Arial" w:hAnsi="Arial" w:cs="Arial"/>
          <w:b/>
          <w:sz w:val="24"/>
          <w:szCs w:val="24"/>
        </w:rPr>
        <w:t xml:space="preserve"> MIE       </w:t>
      </w:r>
      <w:r>
        <w:rPr>
          <w:rFonts w:ascii="Arial" w:hAnsi="Arial" w:cs="Arial"/>
          <w:b/>
          <w:sz w:val="24"/>
          <w:szCs w:val="24"/>
        </w:rPr>
        <w:t xml:space="preserve">          </w:t>
      </w:r>
      <w:r w:rsidRPr="00CE034F">
        <w:rPr>
          <w:rFonts w:ascii="Arial" w:hAnsi="Arial" w:cs="Arial"/>
          <w:b/>
          <w:sz w:val="24"/>
          <w:szCs w:val="24"/>
        </w:rPr>
        <w:t xml:space="preserve"> RODAS</w:t>
      </w:r>
    </w:p>
    <w:p w14:paraId="1BC9F476" w14:textId="77777777" w:rsidR="00730170" w:rsidRPr="00CE034F" w:rsidRDefault="00730170" w:rsidP="00730170">
      <w:pPr>
        <w:spacing w:after="0"/>
        <w:ind w:right="110"/>
        <w:rPr>
          <w:rFonts w:ascii="Arial" w:hAnsi="Arial" w:cs="Arial"/>
          <w:b/>
          <w:sz w:val="24"/>
          <w:szCs w:val="24"/>
        </w:rPr>
      </w:pPr>
      <w:r w:rsidRPr="00CE034F">
        <w:rPr>
          <w:rFonts w:ascii="Arial" w:hAnsi="Arial" w:cs="Arial"/>
          <w:b/>
          <w:sz w:val="24"/>
          <w:szCs w:val="24"/>
        </w:rPr>
        <w:t xml:space="preserve">Pensión completa a bordo. </w:t>
      </w:r>
      <w:r w:rsidRPr="00CE034F">
        <w:rPr>
          <w:rFonts w:ascii="Arial" w:hAnsi="Arial" w:cs="Arial"/>
          <w:sz w:val="24"/>
          <w:szCs w:val="24"/>
        </w:rPr>
        <w:t xml:space="preserve">Llegada a </w:t>
      </w:r>
      <w:r w:rsidRPr="00CE034F">
        <w:rPr>
          <w:rFonts w:ascii="Arial" w:hAnsi="Arial" w:cs="Arial"/>
          <w:b/>
          <w:sz w:val="24"/>
          <w:szCs w:val="24"/>
        </w:rPr>
        <w:t xml:space="preserve">RODAS </w:t>
      </w:r>
      <w:r w:rsidRPr="00CE034F">
        <w:rPr>
          <w:rFonts w:ascii="Arial" w:hAnsi="Arial" w:cs="Arial"/>
          <w:sz w:val="24"/>
          <w:szCs w:val="24"/>
        </w:rPr>
        <w:t xml:space="preserve">a las 07:00hrs. Es la isla </w:t>
      </w:r>
      <w:proofErr w:type="spellStart"/>
      <w:r w:rsidRPr="00CE034F">
        <w:rPr>
          <w:rFonts w:ascii="Arial" w:hAnsi="Arial" w:cs="Arial"/>
          <w:sz w:val="24"/>
          <w:szCs w:val="24"/>
        </w:rPr>
        <w:t>mas</w:t>
      </w:r>
      <w:proofErr w:type="spellEnd"/>
      <w:r w:rsidRPr="00CE034F">
        <w:rPr>
          <w:rFonts w:ascii="Arial" w:hAnsi="Arial" w:cs="Arial"/>
          <w:sz w:val="24"/>
          <w:szCs w:val="24"/>
        </w:rPr>
        <w:t xml:space="preserve"> grande de GRECIA. Puede visitar El Templo de Dionicio, Estatua de coloso que es una de las siete maravillas. </w:t>
      </w:r>
      <w:r w:rsidRPr="00CE034F">
        <w:rPr>
          <w:rFonts w:ascii="Arial" w:hAnsi="Arial" w:cs="Arial"/>
          <w:b/>
          <w:bCs/>
          <w:sz w:val="24"/>
          <w:szCs w:val="24"/>
        </w:rPr>
        <w:t>RODAS</w:t>
      </w:r>
      <w:r w:rsidRPr="00CE034F">
        <w:rPr>
          <w:rFonts w:ascii="Arial" w:hAnsi="Arial" w:cs="Arial"/>
          <w:sz w:val="24"/>
          <w:szCs w:val="24"/>
        </w:rPr>
        <w:t>.</w:t>
      </w:r>
      <w:r w:rsidRPr="00CE034F">
        <w:rPr>
          <w:rFonts w:ascii="Arial" w:hAnsi="Arial" w:cs="Arial"/>
          <w:spacing w:val="-4"/>
          <w:sz w:val="24"/>
          <w:szCs w:val="24"/>
        </w:rPr>
        <w:t xml:space="preserve"> </w:t>
      </w:r>
      <w:r w:rsidRPr="00CE034F">
        <w:rPr>
          <w:rFonts w:ascii="Arial" w:hAnsi="Arial" w:cs="Arial"/>
          <w:b/>
          <w:sz w:val="24"/>
          <w:szCs w:val="24"/>
        </w:rPr>
        <w:t>Noche</w:t>
      </w:r>
      <w:r w:rsidRPr="00CE034F">
        <w:rPr>
          <w:rFonts w:ascii="Arial" w:hAnsi="Arial" w:cs="Arial"/>
          <w:b/>
          <w:spacing w:val="-1"/>
          <w:sz w:val="24"/>
          <w:szCs w:val="24"/>
        </w:rPr>
        <w:t xml:space="preserve"> </w:t>
      </w:r>
      <w:r w:rsidRPr="00CE034F">
        <w:rPr>
          <w:rFonts w:ascii="Arial" w:hAnsi="Arial" w:cs="Arial"/>
          <w:b/>
          <w:sz w:val="24"/>
          <w:szCs w:val="24"/>
        </w:rPr>
        <w:t>a</w:t>
      </w:r>
      <w:r w:rsidRPr="00CE034F">
        <w:rPr>
          <w:rFonts w:ascii="Arial" w:hAnsi="Arial" w:cs="Arial"/>
          <w:b/>
          <w:spacing w:val="-1"/>
          <w:sz w:val="24"/>
          <w:szCs w:val="24"/>
        </w:rPr>
        <w:t xml:space="preserve"> </w:t>
      </w:r>
      <w:r w:rsidRPr="00CE034F">
        <w:rPr>
          <w:rFonts w:ascii="Arial" w:hAnsi="Arial" w:cs="Arial"/>
          <w:b/>
          <w:sz w:val="24"/>
          <w:szCs w:val="24"/>
        </w:rPr>
        <w:t>bordo</w:t>
      </w:r>
    </w:p>
    <w:p w14:paraId="2DB400A6" w14:textId="77777777" w:rsidR="00730170" w:rsidRPr="00CE034F" w:rsidRDefault="00730170" w:rsidP="00730170">
      <w:pPr>
        <w:tabs>
          <w:tab w:val="left" w:pos="3296"/>
        </w:tabs>
        <w:spacing w:after="0"/>
        <w:rPr>
          <w:rFonts w:ascii="Arial" w:hAnsi="Arial" w:cs="Arial"/>
          <w:b/>
          <w:sz w:val="24"/>
          <w:szCs w:val="24"/>
        </w:rPr>
      </w:pPr>
    </w:p>
    <w:p w14:paraId="6D89B978" w14:textId="77777777" w:rsidR="00730170" w:rsidRPr="00CE034F" w:rsidRDefault="00730170" w:rsidP="00730170">
      <w:pPr>
        <w:spacing w:after="0"/>
        <w:jc w:val="both"/>
        <w:rPr>
          <w:rFonts w:ascii="Arial" w:hAnsi="Arial" w:cs="Arial"/>
          <w:sz w:val="24"/>
          <w:szCs w:val="24"/>
        </w:rPr>
      </w:pPr>
      <w:r w:rsidRPr="00CE034F">
        <w:rPr>
          <w:rFonts w:ascii="Arial" w:hAnsi="Arial" w:cs="Arial"/>
          <w:b/>
          <w:sz w:val="24"/>
          <w:szCs w:val="24"/>
        </w:rPr>
        <w:t xml:space="preserve">DIA 08 JUE        </w:t>
      </w:r>
      <w:r>
        <w:rPr>
          <w:rFonts w:ascii="Arial" w:hAnsi="Arial" w:cs="Arial"/>
          <w:b/>
          <w:sz w:val="24"/>
          <w:szCs w:val="24"/>
        </w:rPr>
        <w:t xml:space="preserve">        </w:t>
      </w:r>
      <w:r w:rsidRPr="00CE034F">
        <w:rPr>
          <w:rFonts w:ascii="Arial" w:hAnsi="Arial" w:cs="Arial"/>
          <w:b/>
          <w:sz w:val="24"/>
          <w:szCs w:val="24"/>
        </w:rPr>
        <w:t xml:space="preserve"> KUSADASI – ESTAMBUL</w:t>
      </w:r>
    </w:p>
    <w:p w14:paraId="579D1047" w14:textId="77777777" w:rsidR="00730170" w:rsidRPr="00CE034F" w:rsidRDefault="00730170" w:rsidP="00730170">
      <w:pPr>
        <w:tabs>
          <w:tab w:val="left" w:pos="3296"/>
        </w:tabs>
        <w:spacing w:after="0"/>
        <w:rPr>
          <w:rFonts w:ascii="Arial" w:hAnsi="Arial" w:cs="Arial"/>
          <w:b/>
          <w:sz w:val="24"/>
          <w:szCs w:val="24"/>
        </w:rPr>
      </w:pPr>
      <w:r w:rsidRPr="00CE034F">
        <w:rPr>
          <w:rFonts w:ascii="Arial" w:hAnsi="Arial" w:cs="Arial"/>
          <w:b/>
          <w:sz w:val="24"/>
          <w:szCs w:val="24"/>
        </w:rPr>
        <w:t xml:space="preserve">Desayuno. </w:t>
      </w:r>
      <w:r w:rsidRPr="00CE034F">
        <w:rPr>
          <w:rFonts w:ascii="Arial" w:hAnsi="Arial" w:cs="Arial"/>
          <w:bCs/>
          <w:sz w:val="24"/>
          <w:szCs w:val="24"/>
        </w:rPr>
        <w:t xml:space="preserve">Mañana libre en </w:t>
      </w:r>
      <w:proofErr w:type="spellStart"/>
      <w:r w:rsidRPr="00CE034F">
        <w:rPr>
          <w:rFonts w:ascii="Arial" w:hAnsi="Arial" w:cs="Arial"/>
          <w:bCs/>
          <w:sz w:val="24"/>
          <w:szCs w:val="24"/>
        </w:rPr>
        <w:t>Kusadasi</w:t>
      </w:r>
      <w:proofErr w:type="spellEnd"/>
      <w:r w:rsidRPr="00CE034F">
        <w:rPr>
          <w:rFonts w:ascii="Arial" w:hAnsi="Arial" w:cs="Arial"/>
          <w:sz w:val="24"/>
          <w:szCs w:val="24"/>
        </w:rPr>
        <w:t>. Salida</w:t>
      </w:r>
      <w:r w:rsidRPr="00CE034F">
        <w:rPr>
          <w:rFonts w:ascii="Arial" w:hAnsi="Arial" w:cs="Arial"/>
          <w:b/>
          <w:sz w:val="24"/>
          <w:szCs w:val="24"/>
        </w:rPr>
        <w:t xml:space="preserve"> </w:t>
      </w:r>
      <w:r w:rsidRPr="00CE034F">
        <w:rPr>
          <w:rFonts w:ascii="Arial" w:hAnsi="Arial" w:cs="Arial"/>
          <w:color w:val="212529"/>
          <w:sz w:val="24"/>
          <w:szCs w:val="24"/>
        </w:rPr>
        <w:t xml:space="preserve">hacia </w:t>
      </w:r>
      <w:r w:rsidRPr="00CE034F">
        <w:rPr>
          <w:rFonts w:ascii="Arial" w:hAnsi="Arial" w:cs="Arial"/>
          <w:b/>
          <w:bCs/>
          <w:color w:val="212529"/>
          <w:sz w:val="24"/>
          <w:szCs w:val="24"/>
        </w:rPr>
        <w:t>ESTAMBUL</w:t>
      </w:r>
      <w:r w:rsidRPr="00CE034F">
        <w:rPr>
          <w:rFonts w:ascii="Arial" w:hAnsi="Arial" w:cs="Arial"/>
          <w:color w:val="212529"/>
          <w:sz w:val="24"/>
          <w:szCs w:val="24"/>
        </w:rPr>
        <w:t xml:space="preserve"> (Vía Bursa) </w:t>
      </w:r>
      <w:r w:rsidRPr="00CE034F">
        <w:rPr>
          <w:rFonts w:ascii="Arial" w:hAnsi="Arial" w:cs="Arial"/>
          <w:b/>
          <w:bCs/>
          <w:color w:val="212529"/>
          <w:sz w:val="24"/>
          <w:szCs w:val="24"/>
        </w:rPr>
        <w:t xml:space="preserve">Almuerzo </w:t>
      </w:r>
      <w:r w:rsidRPr="00CE034F">
        <w:rPr>
          <w:rFonts w:ascii="Arial" w:hAnsi="Arial" w:cs="Arial"/>
          <w:color w:val="212529"/>
          <w:sz w:val="24"/>
          <w:szCs w:val="24"/>
        </w:rPr>
        <w:t xml:space="preserve">en ruta. Llegada a </w:t>
      </w:r>
      <w:r w:rsidRPr="00CE034F">
        <w:rPr>
          <w:rFonts w:ascii="Arial" w:hAnsi="Arial" w:cs="Arial"/>
          <w:b/>
          <w:bCs/>
          <w:color w:val="212529"/>
          <w:sz w:val="24"/>
          <w:szCs w:val="24"/>
        </w:rPr>
        <w:t>ESTAMBUL.</w:t>
      </w:r>
      <w:r w:rsidRPr="00CE034F">
        <w:rPr>
          <w:rFonts w:ascii="Arial" w:hAnsi="Arial" w:cs="Arial"/>
          <w:color w:val="212529"/>
          <w:sz w:val="24"/>
          <w:szCs w:val="24"/>
        </w:rPr>
        <w:t xml:space="preserve"> Traslado a hotel. </w:t>
      </w:r>
      <w:r w:rsidRPr="00CE034F">
        <w:rPr>
          <w:rFonts w:ascii="Arial" w:hAnsi="Arial" w:cs="Arial"/>
          <w:b/>
          <w:color w:val="212529"/>
          <w:sz w:val="24"/>
          <w:szCs w:val="24"/>
        </w:rPr>
        <w:t>Alojamiento.</w:t>
      </w:r>
    </w:p>
    <w:p w14:paraId="3F864BFC" w14:textId="77777777" w:rsidR="00730170" w:rsidRPr="00CE034F" w:rsidRDefault="00730170" w:rsidP="00730170">
      <w:pPr>
        <w:spacing w:after="0" w:line="240" w:lineRule="auto"/>
        <w:jc w:val="both"/>
        <w:rPr>
          <w:rFonts w:ascii="Arial" w:hAnsi="Arial" w:cs="Arial"/>
          <w:b/>
          <w:sz w:val="24"/>
          <w:szCs w:val="24"/>
          <w:lang w:val="es-EC"/>
        </w:rPr>
      </w:pPr>
    </w:p>
    <w:p w14:paraId="1E1DD45F" w14:textId="77777777" w:rsidR="00730170" w:rsidRPr="00CE034F" w:rsidRDefault="00730170" w:rsidP="00730170">
      <w:pPr>
        <w:spacing w:after="0" w:line="240" w:lineRule="auto"/>
        <w:jc w:val="both"/>
        <w:rPr>
          <w:rFonts w:ascii="Arial" w:hAnsi="Arial" w:cs="Arial"/>
          <w:sz w:val="24"/>
          <w:szCs w:val="24"/>
          <w:lang w:val="es-EC"/>
        </w:rPr>
      </w:pPr>
      <w:r w:rsidRPr="00CE034F">
        <w:rPr>
          <w:rFonts w:ascii="Arial" w:hAnsi="Arial" w:cs="Arial"/>
          <w:b/>
          <w:sz w:val="24"/>
          <w:szCs w:val="24"/>
          <w:lang w:val="es-EC"/>
        </w:rPr>
        <w:t xml:space="preserve">DIA 09 VIE          </w:t>
      </w:r>
      <w:r>
        <w:rPr>
          <w:rFonts w:ascii="Arial" w:hAnsi="Arial" w:cs="Arial"/>
          <w:b/>
          <w:sz w:val="24"/>
          <w:szCs w:val="24"/>
          <w:lang w:val="es-EC"/>
        </w:rPr>
        <w:t xml:space="preserve">        </w:t>
      </w:r>
      <w:r w:rsidRPr="00CE034F">
        <w:rPr>
          <w:rFonts w:ascii="Arial" w:hAnsi="Arial" w:cs="Arial"/>
          <w:b/>
          <w:sz w:val="24"/>
          <w:szCs w:val="24"/>
          <w:lang w:val="es-EC"/>
        </w:rPr>
        <w:t>ESTAMBUL CRUCERO POR EL BOSFORO</w:t>
      </w:r>
    </w:p>
    <w:p w14:paraId="79690179" w14:textId="77777777" w:rsidR="00730170" w:rsidRPr="00CE034F" w:rsidRDefault="00730170" w:rsidP="00730170">
      <w:pPr>
        <w:spacing w:after="0" w:line="240" w:lineRule="auto"/>
        <w:jc w:val="both"/>
        <w:rPr>
          <w:rFonts w:ascii="Arial" w:eastAsia="Arial MT" w:hAnsi="Arial" w:cs="Arial"/>
          <w:sz w:val="24"/>
          <w:szCs w:val="24"/>
        </w:rPr>
      </w:pPr>
      <w:r w:rsidRPr="00CE034F">
        <w:rPr>
          <w:rFonts w:ascii="Arial" w:hAnsi="Arial" w:cs="Arial"/>
          <w:b/>
          <w:sz w:val="24"/>
          <w:szCs w:val="24"/>
          <w:lang w:val="es-EC"/>
        </w:rPr>
        <w:t>Desayuno</w:t>
      </w:r>
      <w:r w:rsidRPr="00CE034F">
        <w:rPr>
          <w:rFonts w:ascii="Arial" w:hAnsi="Arial" w:cs="Arial"/>
          <w:sz w:val="24"/>
          <w:szCs w:val="24"/>
          <w:lang w:val="es-EC"/>
        </w:rPr>
        <w:t xml:space="preserve">. Salida para la visita panorámica a los lugares más importantes. Comenzaremos nuestra visita en </w:t>
      </w:r>
      <w:proofErr w:type="spellStart"/>
      <w:r w:rsidRPr="00CE034F">
        <w:rPr>
          <w:rFonts w:ascii="Arial" w:hAnsi="Arial" w:cs="Arial"/>
          <w:sz w:val="24"/>
          <w:szCs w:val="24"/>
          <w:lang w:val="es-EC"/>
        </w:rPr>
        <w:t>Taksim</w:t>
      </w:r>
      <w:proofErr w:type="spellEnd"/>
      <w:r w:rsidRPr="00CE034F">
        <w:rPr>
          <w:rFonts w:ascii="Arial" w:hAnsi="Arial" w:cs="Arial"/>
          <w:sz w:val="24"/>
          <w:szCs w:val="24"/>
          <w:lang w:val="es-EC"/>
        </w:rPr>
        <w:t xml:space="preserve"> la zona más espectacular y moderna de Estambul. Pasando al lado del Palacio de </w:t>
      </w:r>
      <w:proofErr w:type="spellStart"/>
      <w:r w:rsidRPr="00CE034F">
        <w:rPr>
          <w:rFonts w:ascii="Arial" w:hAnsi="Arial" w:cs="Arial"/>
          <w:sz w:val="24"/>
          <w:szCs w:val="24"/>
          <w:lang w:val="es-EC"/>
        </w:rPr>
        <w:t>Dolmabahçe</w:t>
      </w:r>
      <w:proofErr w:type="spellEnd"/>
      <w:r w:rsidRPr="00CE034F">
        <w:rPr>
          <w:rFonts w:ascii="Arial" w:hAnsi="Arial" w:cs="Arial"/>
          <w:sz w:val="24"/>
          <w:szCs w:val="24"/>
          <w:lang w:val="es-EC"/>
        </w:rPr>
        <w:t xml:space="preserve"> y continuaremos al barrio antiguo de </w:t>
      </w:r>
      <w:proofErr w:type="spellStart"/>
      <w:r w:rsidRPr="00CE034F">
        <w:rPr>
          <w:rFonts w:ascii="Arial" w:hAnsi="Arial" w:cs="Arial"/>
          <w:sz w:val="24"/>
          <w:szCs w:val="24"/>
          <w:lang w:val="es-EC"/>
        </w:rPr>
        <w:t>Ortakoy</w:t>
      </w:r>
      <w:proofErr w:type="spellEnd"/>
      <w:r w:rsidRPr="00CE034F">
        <w:rPr>
          <w:rFonts w:ascii="Arial" w:hAnsi="Arial" w:cs="Arial"/>
          <w:sz w:val="24"/>
          <w:szCs w:val="24"/>
          <w:lang w:val="es-EC"/>
        </w:rPr>
        <w:t xml:space="preserve">. Después de </w:t>
      </w:r>
      <w:r w:rsidRPr="00CE034F">
        <w:rPr>
          <w:rFonts w:ascii="Arial" w:hAnsi="Arial" w:cs="Arial"/>
          <w:b/>
          <w:bCs/>
          <w:sz w:val="24"/>
          <w:szCs w:val="24"/>
          <w:lang w:val="es-EC"/>
        </w:rPr>
        <w:t xml:space="preserve">almuerzo </w:t>
      </w:r>
      <w:r w:rsidRPr="00CE034F">
        <w:rPr>
          <w:rFonts w:ascii="Arial" w:eastAsia="Arial MT" w:hAnsi="Arial" w:cs="Arial"/>
          <w:sz w:val="24"/>
          <w:szCs w:val="24"/>
        </w:rPr>
        <w:t>visitaremos al Bazar Egipcio (Mercado de los</w:t>
      </w:r>
      <w:r w:rsidRPr="00CE034F">
        <w:rPr>
          <w:rFonts w:ascii="Arial" w:eastAsia="Arial MT" w:hAnsi="Arial" w:cs="Arial"/>
          <w:spacing w:val="1"/>
          <w:sz w:val="24"/>
          <w:szCs w:val="24"/>
        </w:rPr>
        <w:t xml:space="preserve"> </w:t>
      </w:r>
      <w:r w:rsidRPr="00CE034F">
        <w:rPr>
          <w:rFonts w:ascii="Arial" w:eastAsia="Arial MT" w:hAnsi="Arial" w:cs="Arial"/>
          <w:sz w:val="24"/>
          <w:szCs w:val="24"/>
        </w:rPr>
        <w:t>Especies)</w:t>
      </w:r>
      <w:r w:rsidRPr="00CE034F">
        <w:rPr>
          <w:rFonts w:ascii="Arial" w:eastAsia="Arial MT" w:hAnsi="Arial" w:cs="Arial"/>
          <w:spacing w:val="-13"/>
          <w:sz w:val="24"/>
          <w:szCs w:val="24"/>
        </w:rPr>
        <w:t xml:space="preserve"> </w:t>
      </w:r>
      <w:r w:rsidRPr="00CE034F">
        <w:rPr>
          <w:rFonts w:ascii="Arial" w:eastAsia="Arial MT" w:hAnsi="Arial" w:cs="Arial"/>
          <w:sz w:val="24"/>
          <w:szCs w:val="24"/>
        </w:rPr>
        <w:t>Tiempo</w:t>
      </w:r>
      <w:r w:rsidRPr="00CE034F">
        <w:rPr>
          <w:rFonts w:ascii="Arial" w:eastAsia="Arial MT" w:hAnsi="Arial" w:cs="Arial"/>
          <w:spacing w:val="-11"/>
          <w:sz w:val="24"/>
          <w:szCs w:val="24"/>
        </w:rPr>
        <w:t xml:space="preserve"> </w:t>
      </w:r>
      <w:r w:rsidRPr="00CE034F">
        <w:rPr>
          <w:rFonts w:ascii="Arial" w:eastAsia="Arial MT" w:hAnsi="Arial" w:cs="Arial"/>
          <w:sz w:val="24"/>
          <w:szCs w:val="24"/>
        </w:rPr>
        <w:t>libre</w:t>
      </w:r>
      <w:r w:rsidRPr="00CE034F">
        <w:rPr>
          <w:rFonts w:ascii="Arial" w:eastAsia="Arial MT" w:hAnsi="Arial" w:cs="Arial"/>
          <w:spacing w:val="-12"/>
          <w:sz w:val="24"/>
          <w:szCs w:val="24"/>
        </w:rPr>
        <w:t xml:space="preserve"> </w:t>
      </w:r>
      <w:r w:rsidRPr="00CE034F">
        <w:rPr>
          <w:rFonts w:ascii="Arial" w:eastAsia="Arial MT" w:hAnsi="Arial" w:cs="Arial"/>
          <w:sz w:val="24"/>
          <w:szCs w:val="24"/>
        </w:rPr>
        <w:t>en</w:t>
      </w:r>
      <w:r w:rsidRPr="00CE034F">
        <w:rPr>
          <w:rFonts w:ascii="Arial" w:eastAsia="Arial MT" w:hAnsi="Arial" w:cs="Arial"/>
          <w:spacing w:val="-11"/>
          <w:sz w:val="24"/>
          <w:szCs w:val="24"/>
        </w:rPr>
        <w:t xml:space="preserve"> </w:t>
      </w:r>
      <w:r w:rsidRPr="00CE034F">
        <w:rPr>
          <w:rFonts w:ascii="Arial" w:eastAsia="Arial MT" w:hAnsi="Arial" w:cs="Arial"/>
          <w:sz w:val="24"/>
          <w:szCs w:val="24"/>
        </w:rPr>
        <w:t>Bazar.</w:t>
      </w:r>
      <w:r w:rsidRPr="00CE034F">
        <w:rPr>
          <w:rFonts w:ascii="Arial" w:eastAsia="Arial MT" w:hAnsi="Arial" w:cs="Arial"/>
          <w:spacing w:val="-10"/>
          <w:sz w:val="24"/>
          <w:szCs w:val="24"/>
        </w:rPr>
        <w:t xml:space="preserve"> </w:t>
      </w:r>
      <w:r w:rsidRPr="00CE034F">
        <w:rPr>
          <w:rFonts w:ascii="Arial" w:eastAsia="Arial MT" w:hAnsi="Arial" w:cs="Arial"/>
          <w:sz w:val="24"/>
          <w:szCs w:val="24"/>
        </w:rPr>
        <w:t>Posteriormente,</w:t>
      </w:r>
      <w:r w:rsidRPr="00CE034F">
        <w:rPr>
          <w:rFonts w:ascii="Arial" w:eastAsia="Arial MT" w:hAnsi="Arial" w:cs="Arial"/>
          <w:spacing w:val="-11"/>
          <w:sz w:val="24"/>
          <w:szCs w:val="24"/>
        </w:rPr>
        <w:t xml:space="preserve"> </w:t>
      </w:r>
      <w:r w:rsidRPr="00CE034F">
        <w:rPr>
          <w:rFonts w:ascii="Arial" w:eastAsia="Arial MT" w:hAnsi="Arial" w:cs="Arial"/>
          <w:sz w:val="24"/>
          <w:szCs w:val="24"/>
        </w:rPr>
        <w:t>tomaremos</w:t>
      </w:r>
      <w:r w:rsidRPr="00CE034F">
        <w:rPr>
          <w:rFonts w:ascii="Arial" w:eastAsia="Arial MT" w:hAnsi="Arial" w:cs="Arial"/>
          <w:spacing w:val="-13"/>
          <w:sz w:val="24"/>
          <w:szCs w:val="24"/>
        </w:rPr>
        <w:t xml:space="preserve"> </w:t>
      </w:r>
      <w:r w:rsidRPr="00CE034F">
        <w:rPr>
          <w:rFonts w:ascii="Arial" w:eastAsia="Arial MT" w:hAnsi="Arial" w:cs="Arial"/>
          <w:sz w:val="24"/>
          <w:szCs w:val="24"/>
        </w:rPr>
        <w:t>el</w:t>
      </w:r>
      <w:r w:rsidRPr="00CE034F">
        <w:rPr>
          <w:rFonts w:ascii="Arial" w:eastAsia="Arial MT" w:hAnsi="Arial" w:cs="Arial"/>
          <w:spacing w:val="-10"/>
          <w:sz w:val="24"/>
          <w:szCs w:val="24"/>
        </w:rPr>
        <w:t xml:space="preserve"> </w:t>
      </w:r>
      <w:r w:rsidRPr="00CE034F">
        <w:rPr>
          <w:rFonts w:ascii="Arial" w:eastAsia="Arial MT" w:hAnsi="Arial" w:cs="Arial"/>
          <w:sz w:val="24"/>
          <w:szCs w:val="24"/>
        </w:rPr>
        <w:t>Crucero</w:t>
      </w:r>
      <w:r w:rsidRPr="00CE034F">
        <w:rPr>
          <w:rFonts w:ascii="Arial" w:eastAsia="Arial MT" w:hAnsi="Arial" w:cs="Arial"/>
          <w:spacing w:val="-10"/>
          <w:sz w:val="24"/>
          <w:szCs w:val="24"/>
        </w:rPr>
        <w:t xml:space="preserve"> </w:t>
      </w:r>
      <w:r w:rsidRPr="00CE034F">
        <w:rPr>
          <w:rFonts w:ascii="Arial" w:eastAsia="Arial MT" w:hAnsi="Arial" w:cs="Arial"/>
          <w:sz w:val="24"/>
          <w:szCs w:val="24"/>
        </w:rPr>
        <w:t>por</w:t>
      </w:r>
      <w:r w:rsidRPr="00CE034F">
        <w:rPr>
          <w:rFonts w:ascii="Arial" w:eastAsia="Arial MT" w:hAnsi="Arial" w:cs="Arial"/>
          <w:spacing w:val="-12"/>
          <w:sz w:val="24"/>
          <w:szCs w:val="24"/>
        </w:rPr>
        <w:t xml:space="preserve"> </w:t>
      </w:r>
      <w:r w:rsidRPr="00CE034F">
        <w:rPr>
          <w:rFonts w:ascii="Arial" w:eastAsia="Arial MT" w:hAnsi="Arial" w:cs="Arial"/>
          <w:sz w:val="24"/>
          <w:szCs w:val="24"/>
        </w:rPr>
        <w:t>el</w:t>
      </w:r>
      <w:r w:rsidRPr="00CE034F">
        <w:rPr>
          <w:rFonts w:ascii="Arial" w:eastAsia="Arial MT" w:hAnsi="Arial" w:cs="Arial"/>
          <w:spacing w:val="-10"/>
          <w:sz w:val="24"/>
          <w:szCs w:val="24"/>
        </w:rPr>
        <w:t xml:space="preserve"> </w:t>
      </w:r>
      <w:r w:rsidRPr="00CE034F">
        <w:rPr>
          <w:rFonts w:ascii="Arial" w:eastAsia="Arial MT" w:hAnsi="Arial" w:cs="Arial"/>
          <w:sz w:val="24"/>
          <w:szCs w:val="24"/>
        </w:rPr>
        <w:t>Bósforo</w:t>
      </w:r>
      <w:r w:rsidRPr="00CE034F">
        <w:rPr>
          <w:rFonts w:ascii="Arial" w:eastAsia="Arial MT" w:hAnsi="Arial" w:cs="Arial"/>
          <w:spacing w:val="-12"/>
          <w:sz w:val="24"/>
          <w:szCs w:val="24"/>
        </w:rPr>
        <w:t xml:space="preserve"> </w:t>
      </w:r>
      <w:r w:rsidRPr="00CE034F">
        <w:rPr>
          <w:rFonts w:ascii="Arial" w:eastAsia="Arial MT" w:hAnsi="Arial" w:cs="Arial"/>
          <w:sz w:val="24"/>
          <w:szCs w:val="24"/>
        </w:rPr>
        <w:t>para</w:t>
      </w:r>
      <w:r w:rsidRPr="00CE034F">
        <w:rPr>
          <w:rFonts w:ascii="Arial" w:eastAsia="Arial MT" w:hAnsi="Arial" w:cs="Arial"/>
          <w:spacing w:val="-64"/>
          <w:sz w:val="24"/>
          <w:szCs w:val="24"/>
        </w:rPr>
        <w:t xml:space="preserve"> </w:t>
      </w:r>
      <w:r w:rsidRPr="00CE034F">
        <w:rPr>
          <w:rFonts w:ascii="Arial" w:eastAsia="Arial MT" w:hAnsi="Arial" w:cs="Arial"/>
          <w:sz w:val="24"/>
          <w:szCs w:val="24"/>
        </w:rPr>
        <w:t xml:space="preserve">nuestro recorrido por el estrecho que une el Mar Negro con el Mar </w:t>
      </w:r>
      <w:proofErr w:type="spellStart"/>
      <w:r w:rsidRPr="00CE034F">
        <w:rPr>
          <w:rFonts w:ascii="Arial" w:eastAsia="Arial MT" w:hAnsi="Arial" w:cs="Arial"/>
          <w:sz w:val="24"/>
          <w:szCs w:val="24"/>
        </w:rPr>
        <w:t>Marmara</w:t>
      </w:r>
      <w:proofErr w:type="spellEnd"/>
      <w:r w:rsidRPr="00CE034F">
        <w:rPr>
          <w:rFonts w:ascii="Arial" w:eastAsia="Arial MT" w:hAnsi="Arial" w:cs="Arial"/>
          <w:sz w:val="24"/>
          <w:szCs w:val="24"/>
        </w:rPr>
        <w:t xml:space="preserve"> que divide a</w:t>
      </w:r>
      <w:r w:rsidRPr="00CE034F">
        <w:rPr>
          <w:rFonts w:ascii="Arial" w:eastAsia="Arial MT" w:hAnsi="Arial" w:cs="Arial"/>
          <w:spacing w:val="1"/>
          <w:sz w:val="24"/>
          <w:szCs w:val="24"/>
        </w:rPr>
        <w:t xml:space="preserve"> </w:t>
      </w:r>
      <w:r w:rsidRPr="00CE034F">
        <w:rPr>
          <w:rFonts w:ascii="Arial" w:eastAsia="Arial MT" w:hAnsi="Arial" w:cs="Arial"/>
          <w:sz w:val="24"/>
          <w:szCs w:val="24"/>
        </w:rPr>
        <w:t xml:space="preserve">esta hermosa ciudad que se encuentra entre dos continentes. </w:t>
      </w:r>
    </w:p>
    <w:p w14:paraId="4C6A6B4E" w14:textId="77777777" w:rsidR="00730170" w:rsidRPr="00CE034F" w:rsidRDefault="00730170" w:rsidP="00730170">
      <w:pPr>
        <w:spacing w:after="0" w:line="240" w:lineRule="auto"/>
        <w:jc w:val="both"/>
        <w:rPr>
          <w:rFonts w:ascii="Arial" w:eastAsia="Arial MT" w:hAnsi="Arial" w:cs="Arial"/>
          <w:sz w:val="24"/>
          <w:szCs w:val="24"/>
        </w:rPr>
      </w:pPr>
      <w:r w:rsidRPr="00CE034F">
        <w:rPr>
          <w:rFonts w:ascii="Arial" w:eastAsia="Arial MT" w:hAnsi="Arial" w:cs="Arial"/>
          <w:sz w:val="24"/>
          <w:szCs w:val="24"/>
        </w:rPr>
        <w:t>Admiraremos los palacios,</w:t>
      </w:r>
      <w:r w:rsidRPr="00CE034F">
        <w:rPr>
          <w:rFonts w:ascii="Arial" w:eastAsia="Arial MT" w:hAnsi="Arial" w:cs="Arial"/>
          <w:spacing w:val="1"/>
          <w:sz w:val="24"/>
          <w:szCs w:val="24"/>
        </w:rPr>
        <w:t xml:space="preserve"> </w:t>
      </w:r>
      <w:r w:rsidRPr="00CE034F">
        <w:rPr>
          <w:rFonts w:ascii="Arial" w:eastAsia="Arial MT" w:hAnsi="Arial" w:cs="Arial"/>
          <w:spacing w:val="-1"/>
          <w:sz w:val="24"/>
          <w:szCs w:val="24"/>
        </w:rPr>
        <w:t>pabellones</w:t>
      </w:r>
      <w:r w:rsidRPr="00CE034F">
        <w:rPr>
          <w:rFonts w:ascii="Arial" w:eastAsia="Arial MT" w:hAnsi="Arial" w:cs="Arial"/>
          <w:spacing w:val="-17"/>
          <w:sz w:val="24"/>
          <w:szCs w:val="24"/>
        </w:rPr>
        <w:t xml:space="preserve"> </w:t>
      </w:r>
      <w:r w:rsidRPr="00CE034F">
        <w:rPr>
          <w:rFonts w:ascii="Arial" w:eastAsia="Arial MT" w:hAnsi="Arial" w:cs="Arial"/>
          <w:spacing w:val="-1"/>
          <w:sz w:val="24"/>
          <w:szCs w:val="24"/>
        </w:rPr>
        <w:t>que</w:t>
      </w:r>
      <w:r w:rsidRPr="00CE034F">
        <w:rPr>
          <w:rFonts w:ascii="Arial" w:eastAsia="Arial MT" w:hAnsi="Arial" w:cs="Arial"/>
          <w:spacing w:val="-14"/>
          <w:sz w:val="24"/>
          <w:szCs w:val="24"/>
        </w:rPr>
        <w:t xml:space="preserve"> </w:t>
      </w:r>
      <w:r w:rsidRPr="00CE034F">
        <w:rPr>
          <w:rFonts w:ascii="Arial" w:eastAsia="Arial MT" w:hAnsi="Arial" w:cs="Arial"/>
          <w:spacing w:val="-1"/>
          <w:sz w:val="24"/>
          <w:szCs w:val="24"/>
        </w:rPr>
        <w:t>los</w:t>
      </w:r>
      <w:r w:rsidRPr="00CE034F">
        <w:rPr>
          <w:rFonts w:ascii="Arial" w:eastAsia="Arial MT" w:hAnsi="Arial" w:cs="Arial"/>
          <w:spacing w:val="-15"/>
          <w:sz w:val="24"/>
          <w:szCs w:val="24"/>
        </w:rPr>
        <w:t xml:space="preserve"> </w:t>
      </w:r>
      <w:r w:rsidRPr="00CE034F">
        <w:rPr>
          <w:rFonts w:ascii="Arial" w:eastAsia="Arial MT" w:hAnsi="Arial" w:cs="Arial"/>
          <w:spacing w:val="-1"/>
          <w:sz w:val="24"/>
          <w:szCs w:val="24"/>
        </w:rPr>
        <w:t>Sultanes</w:t>
      </w:r>
      <w:r w:rsidRPr="00CE034F">
        <w:rPr>
          <w:rFonts w:ascii="Arial" w:eastAsia="Arial MT" w:hAnsi="Arial" w:cs="Arial"/>
          <w:spacing w:val="-17"/>
          <w:sz w:val="24"/>
          <w:szCs w:val="24"/>
        </w:rPr>
        <w:t xml:space="preserve"> </w:t>
      </w:r>
      <w:r w:rsidRPr="00CE034F">
        <w:rPr>
          <w:rFonts w:ascii="Arial" w:eastAsia="Arial MT" w:hAnsi="Arial" w:cs="Arial"/>
          <w:spacing w:val="-1"/>
          <w:sz w:val="24"/>
          <w:szCs w:val="24"/>
        </w:rPr>
        <w:t>construyeron</w:t>
      </w:r>
      <w:r w:rsidRPr="00CE034F">
        <w:rPr>
          <w:rFonts w:ascii="Arial" w:eastAsia="Arial MT" w:hAnsi="Arial" w:cs="Arial"/>
          <w:spacing w:val="-13"/>
          <w:sz w:val="24"/>
          <w:szCs w:val="24"/>
        </w:rPr>
        <w:t xml:space="preserve"> </w:t>
      </w:r>
      <w:r w:rsidRPr="00CE034F">
        <w:rPr>
          <w:rFonts w:ascii="Arial" w:eastAsia="Arial MT" w:hAnsi="Arial" w:cs="Arial"/>
          <w:sz w:val="24"/>
          <w:szCs w:val="24"/>
        </w:rPr>
        <w:t>en</w:t>
      </w:r>
      <w:r w:rsidRPr="00CE034F">
        <w:rPr>
          <w:rFonts w:ascii="Arial" w:eastAsia="Arial MT" w:hAnsi="Arial" w:cs="Arial"/>
          <w:spacing w:val="-13"/>
          <w:sz w:val="24"/>
          <w:szCs w:val="24"/>
        </w:rPr>
        <w:t xml:space="preserve"> </w:t>
      </w:r>
      <w:r w:rsidRPr="00CE034F">
        <w:rPr>
          <w:rFonts w:ascii="Arial" w:eastAsia="Arial MT" w:hAnsi="Arial" w:cs="Arial"/>
          <w:sz w:val="24"/>
          <w:szCs w:val="24"/>
        </w:rPr>
        <w:t>las</w:t>
      </w:r>
      <w:r w:rsidRPr="00CE034F">
        <w:rPr>
          <w:rFonts w:ascii="Arial" w:eastAsia="Arial MT" w:hAnsi="Arial" w:cs="Arial"/>
          <w:spacing w:val="-14"/>
          <w:sz w:val="24"/>
          <w:szCs w:val="24"/>
        </w:rPr>
        <w:t xml:space="preserve"> </w:t>
      </w:r>
      <w:r w:rsidRPr="00CE034F">
        <w:rPr>
          <w:rFonts w:ascii="Arial" w:eastAsia="Arial MT" w:hAnsi="Arial" w:cs="Arial"/>
          <w:sz w:val="24"/>
          <w:szCs w:val="24"/>
        </w:rPr>
        <w:t>orillas</w:t>
      </w:r>
      <w:r w:rsidRPr="00CE034F">
        <w:rPr>
          <w:rFonts w:ascii="Arial" w:eastAsia="Arial MT" w:hAnsi="Arial" w:cs="Arial"/>
          <w:spacing w:val="-13"/>
          <w:sz w:val="24"/>
          <w:szCs w:val="24"/>
        </w:rPr>
        <w:t xml:space="preserve"> </w:t>
      </w:r>
      <w:r w:rsidRPr="00CE034F">
        <w:rPr>
          <w:rFonts w:ascii="Arial" w:eastAsia="Arial MT" w:hAnsi="Arial" w:cs="Arial"/>
          <w:sz w:val="24"/>
          <w:szCs w:val="24"/>
        </w:rPr>
        <w:t>del</w:t>
      </w:r>
      <w:r w:rsidRPr="00CE034F">
        <w:rPr>
          <w:rFonts w:ascii="Arial" w:eastAsia="Arial MT" w:hAnsi="Arial" w:cs="Arial"/>
          <w:spacing w:val="-17"/>
          <w:sz w:val="24"/>
          <w:szCs w:val="24"/>
        </w:rPr>
        <w:t xml:space="preserve"> </w:t>
      </w:r>
      <w:r w:rsidRPr="00CE034F">
        <w:rPr>
          <w:rFonts w:ascii="Arial" w:eastAsia="Arial MT" w:hAnsi="Arial" w:cs="Arial"/>
          <w:sz w:val="24"/>
          <w:szCs w:val="24"/>
        </w:rPr>
        <w:t>mar.</w:t>
      </w:r>
      <w:r w:rsidRPr="00CE034F">
        <w:rPr>
          <w:rFonts w:ascii="Arial" w:eastAsia="Arial MT" w:hAnsi="Arial" w:cs="Arial"/>
          <w:spacing w:val="-15"/>
          <w:sz w:val="24"/>
          <w:szCs w:val="24"/>
        </w:rPr>
        <w:t xml:space="preserve"> Regreso</w:t>
      </w:r>
      <w:r w:rsidRPr="00CE034F">
        <w:rPr>
          <w:rFonts w:ascii="Arial" w:eastAsia="Arial MT" w:hAnsi="Arial" w:cs="Arial"/>
          <w:spacing w:val="7"/>
          <w:sz w:val="24"/>
          <w:szCs w:val="24"/>
        </w:rPr>
        <w:t xml:space="preserve"> a hotel. </w:t>
      </w:r>
      <w:r w:rsidRPr="00CE034F">
        <w:rPr>
          <w:rFonts w:ascii="Arial" w:eastAsia="Arial MT" w:hAnsi="Arial" w:cs="Arial"/>
          <w:b/>
          <w:bCs/>
          <w:spacing w:val="7"/>
          <w:sz w:val="24"/>
          <w:szCs w:val="24"/>
        </w:rPr>
        <w:t>Alojamiento.</w:t>
      </w:r>
      <w:r w:rsidRPr="00CE034F">
        <w:rPr>
          <w:rFonts w:ascii="Arial" w:eastAsia="Arial MT" w:hAnsi="Arial" w:cs="Arial"/>
          <w:spacing w:val="7"/>
          <w:sz w:val="24"/>
          <w:szCs w:val="24"/>
        </w:rPr>
        <w:t xml:space="preserve"> </w:t>
      </w:r>
    </w:p>
    <w:p w14:paraId="29A35BFD" w14:textId="77777777" w:rsidR="00730170" w:rsidRDefault="00730170" w:rsidP="00730170">
      <w:pPr>
        <w:tabs>
          <w:tab w:val="left" w:pos="2625"/>
          <w:tab w:val="center" w:pos="4252"/>
        </w:tabs>
        <w:spacing w:after="0"/>
        <w:jc w:val="both"/>
        <w:rPr>
          <w:rFonts w:ascii="Arial" w:hAnsi="Arial" w:cs="Arial"/>
          <w:b/>
          <w:bCs/>
          <w:sz w:val="24"/>
          <w:szCs w:val="24"/>
        </w:rPr>
      </w:pPr>
    </w:p>
    <w:p w14:paraId="7B0CCBC7" w14:textId="77777777" w:rsidR="00730170" w:rsidRDefault="00730170" w:rsidP="00730170">
      <w:pPr>
        <w:tabs>
          <w:tab w:val="left" w:pos="2625"/>
          <w:tab w:val="center" w:pos="4252"/>
        </w:tabs>
        <w:spacing w:after="0"/>
        <w:jc w:val="both"/>
        <w:rPr>
          <w:rFonts w:ascii="Arial" w:hAnsi="Arial" w:cs="Arial"/>
          <w:b/>
          <w:bCs/>
          <w:sz w:val="24"/>
          <w:szCs w:val="24"/>
        </w:rPr>
      </w:pPr>
    </w:p>
    <w:p w14:paraId="34F28D73" w14:textId="77777777" w:rsidR="00730170" w:rsidRPr="00CE034F" w:rsidRDefault="00730170" w:rsidP="00730170">
      <w:pPr>
        <w:tabs>
          <w:tab w:val="left" w:pos="2625"/>
          <w:tab w:val="center" w:pos="4252"/>
        </w:tabs>
        <w:spacing w:after="0"/>
        <w:jc w:val="both"/>
        <w:rPr>
          <w:rFonts w:ascii="Arial" w:hAnsi="Arial" w:cs="Arial"/>
          <w:b/>
          <w:bCs/>
          <w:sz w:val="24"/>
          <w:szCs w:val="24"/>
        </w:rPr>
      </w:pPr>
    </w:p>
    <w:p w14:paraId="58294DDE" w14:textId="77777777" w:rsidR="00730170" w:rsidRDefault="00730170" w:rsidP="00730170">
      <w:pPr>
        <w:tabs>
          <w:tab w:val="left" w:pos="2625"/>
          <w:tab w:val="center" w:pos="4252"/>
        </w:tabs>
        <w:spacing w:after="0"/>
        <w:jc w:val="both"/>
        <w:rPr>
          <w:rFonts w:ascii="Arial" w:hAnsi="Arial" w:cs="Arial"/>
          <w:b/>
          <w:bCs/>
          <w:sz w:val="24"/>
          <w:szCs w:val="24"/>
        </w:rPr>
      </w:pPr>
    </w:p>
    <w:p w14:paraId="439D165D" w14:textId="77777777" w:rsidR="00730170" w:rsidRDefault="00730170" w:rsidP="00730170">
      <w:pPr>
        <w:tabs>
          <w:tab w:val="left" w:pos="2625"/>
          <w:tab w:val="center" w:pos="4252"/>
        </w:tabs>
        <w:spacing w:after="0"/>
        <w:jc w:val="both"/>
        <w:rPr>
          <w:rFonts w:ascii="Arial" w:hAnsi="Arial" w:cs="Arial"/>
          <w:b/>
          <w:bCs/>
          <w:sz w:val="24"/>
          <w:szCs w:val="24"/>
        </w:rPr>
      </w:pPr>
    </w:p>
    <w:p w14:paraId="7C6FCA05" w14:textId="77777777" w:rsidR="00730170" w:rsidRDefault="00730170" w:rsidP="00730170">
      <w:pPr>
        <w:tabs>
          <w:tab w:val="left" w:pos="2625"/>
          <w:tab w:val="center" w:pos="4252"/>
        </w:tabs>
        <w:spacing w:after="0"/>
        <w:jc w:val="both"/>
        <w:rPr>
          <w:rFonts w:ascii="Arial" w:hAnsi="Arial" w:cs="Arial"/>
          <w:b/>
          <w:bCs/>
          <w:sz w:val="24"/>
          <w:szCs w:val="24"/>
        </w:rPr>
      </w:pPr>
    </w:p>
    <w:p w14:paraId="0B474279" w14:textId="77777777" w:rsidR="00730170" w:rsidRDefault="00730170" w:rsidP="00730170">
      <w:pPr>
        <w:tabs>
          <w:tab w:val="left" w:pos="2625"/>
          <w:tab w:val="center" w:pos="4252"/>
        </w:tabs>
        <w:spacing w:after="0"/>
        <w:jc w:val="both"/>
        <w:rPr>
          <w:rFonts w:ascii="Arial" w:hAnsi="Arial" w:cs="Arial"/>
          <w:b/>
          <w:bCs/>
          <w:sz w:val="24"/>
          <w:szCs w:val="24"/>
        </w:rPr>
      </w:pPr>
    </w:p>
    <w:p w14:paraId="3DC9A4ED" w14:textId="77777777" w:rsidR="00730170" w:rsidRDefault="00730170" w:rsidP="00730170">
      <w:pPr>
        <w:tabs>
          <w:tab w:val="left" w:pos="2625"/>
          <w:tab w:val="center" w:pos="4252"/>
        </w:tabs>
        <w:spacing w:after="0"/>
        <w:jc w:val="both"/>
        <w:rPr>
          <w:rFonts w:ascii="Arial" w:hAnsi="Arial" w:cs="Arial"/>
          <w:b/>
          <w:bCs/>
          <w:sz w:val="24"/>
          <w:szCs w:val="24"/>
        </w:rPr>
      </w:pPr>
    </w:p>
    <w:p w14:paraId="68830403" w14:textId="77777777" w:rsidR="00730170" w:rsidRDefault="00730170" w:rsidP="00730170">
      <w:pPr>
        <w:tabs>
          <w:tab w:val="left" w:pos="2625"/>
          <w:tab w:val="center" w:pos="4252"/>
        </w:tabs>
        <w:spacing w:after="0"/>
        <w:jc w:val="both"/>
        <w:rPr>
          <w:rFonts w:ascii="Arial" w:hAnsi="Arial" w:cs="Arial"/>
          <w:b/>
          <w:bCs/>
          <w:sz w:val="24"/>
          <w:szCs w:val="24"/>
        </w:rPr>
      </w:pPr>
    </w:p>
    <w:p w14:paraId="2E10B145" w14:textId="77777777" w:rsidR="00730170" w:rsidRDefault="00730170" w:rsidP="00730170">
      <w:pPr>
        <w:tabs>
          <w:tab w:val="left" w:pos="2625"/>
          <w:tab w:val="center" w:pos="4252"/>
        </w:tabs>
        <w:spacing w:after="0"/>
        <w:jc w:val="both"/>
        <w:rPr>
          <w:rFonts w:ascii="Arial" w:hAnsi="Arial" w:cs="Arial"/>
          <w:b/>
          <w:bCs/>
          <w:sz w:val="24"/>
          <w:szCs w:val="24"/>
        </w:rPr>
      </w:pPr>
    </w:p>
    <w:p w14:paraId="1D2683A7" w14:textId="62884D8E" w:rsidR="003C291E" w:rsidRPr="003C291E" w:rsidRDefault="00730170" w:rsidP="003C291E">
      <w:pPr>
        <w:spacing w:after="0"/>
        <w:jc w:val="both"/>
        <w:rPr>
          <w:rFonts w:ascii="Arial" w:hAnsi="Arial" w:cs="Arial"/>
          <w:sz w:val="24"/>
          <w:szCs w:val="24"/>
        </w:rPr>
      </w:pPr>
      <w:r>
        <w:rPr>
          <w:rFonts w:ascii="Arial" w:hAnsi="Arial" w:cs="Arial"/>
          <w:b/>
          <w:sz w:val="24"/>
          <w:szCs w:val="24"/>
        </w:rPr>
        <w:t>D</w:t>
      </w:r>
      <w:r w:rsidR="003C291E" w:rsidRPr="003C291E">
        <w:rPr>
          <w:rFonts w:ascii="Arial" w:hAnsi="Arial" w:cs="Arial"/>
          <w:b/>
          <w:sz w:val="24"/>
          <w:szCs w:val="24"/>
        </w:rPr>
        <w:t xml:space="preserve">IA </w:t>
      </w:r>
      <w:r>
        <w:rPr>
          <w:rFonts w:ascii="Arial" w:hAnsi="Arial" w:cs="Arial"/>
          <w:b/>
          <w:sz w:val="24"/>
          <w:szCs w:val="24"/>
        </w:rPr>
        <w:t>10</w:t>
      </w:r>
      <w:r w:rsidR="003C291E" w:rsidRPr="003C291E">
        <w:rPr>
          <w:rFonts w:ascii="Arial" w:hAnsi="Arial" w:cs="Arial"/>
          <w:b/>
          <w:sz w:val="24"/>
          <w:szCs w:val="24"/>
        </w:rPr>
        <w:t xml:space="preserve"> </w:t>
      </w:r>
      <w:r>
        <w:rPr>
          <w:rFonts w:ascii="Arial" w:hAnsi="Arial" w:cs="Arial"/>
          <w:b/>
          <w:sz w:val="24"/>
          <w:szCs w:val="24"/>
        </w:rPr>
        <w:t xml:space="preserve">SAB  </w:t>
      </w:r>
      <w:r w:rsidR="003C291E" w:rsidRPr="003C291E">
        <w:rPr>
          <w:rFonts w:ascii="Arial" w:hAnsi="Arial" w:cs="Arial"/>
          <w:b/>
          <w:sz w:val="24"/>
          <w:szCs w:val="24"/>
        </w:rPr>
        <w:t xml:space="preserve">             ESTAMBUL HISTORICA – </w:t>
      </w:r>
      <w:r w:rsidR="003C291E">
        <w:rPr>
          <w:rFonts w:ascii="Arial" w:hAnsi="Arial" w:cs="Arial"/>
          <w:b/>
          <w:sz w:val="24"/>
          <w:szCs w:val="24"/>
        </w:rPr>
        <w:t>DUBAI</w:t>
      </w:r>
    </w:p>
    <w:p w14:paraId="6995629A" w14:textId="1BC62B7A" w:rsidR="003C291E" w:rsidRPr="003C291E" w:rsidRDefault="003C291E" w:rsidP="003C291E">
      <w:pPr>
        <w:keepNext/>
        <w:keepLines/>
        <w:tabs>
          <w:tab w:val="left" w:pos="2574"/>
        </w:tabs>
        <w:spacing w:after="0"/>
        <w:jc w:val="both"/>
        <w:outlineLvl w:val="2"/>
        <w:rPr>
          <w:rFonts w:ascii="Arial" w:eastAsia="Arial MT" w:hAnsi="Arial" w:cs="Arial"/>
          <w:b/>
          <w:bCs/>
          <w:spacing w:val="7"/>
          <w:sz w:val="24"/>
          <w:szCs w:val="24"/>
        </w:rPr>
      </w:pPr>
      <w:r w:rsidRPr="003C291E">
        <w:rPr>
          <w:rFonts w:ascii="Arial" w:hAnsi="Arial" w:cs="Arial"/>
          <w:b/>
          <w:sz w:val="24"/>
          <w:szCs w:val="24"/>
        </w:rPr>
        <w:t>Desayuno</w:t>
      </w:r>
      <w:r w:rsidRPr="003C291E">
        <w:rPr>
          <w:rFonts w:ascii="Arial" w:hAnsi="Arial" w:cs="Arial"/>
          <w:sz w:val="24"/>
          <w:szCs w:val="24"/>
        </w:rPr>
        <w:t xml:space="preserve">. Dia libre. Excursión opcional para visitar al antiguo </w:t>
      </w:r>
      <w:r w:rsidRPr="003C291E">
        <w:rPr>
          <w:rFonts w:ascii="Arial" w:hAnsi="Arial" w:cs="Arial"/>
          <w:b/>
          <w:sz w:val="24"/>
          <w:szCs w:val="24"/>
        </w:rPr>
        <w:t>Hipódromo Romano</w:t>
      </w:r>
      <w:r w:rsidRPr="003C291E">
        <w:rPr>
          <w:rFonts w:ascii="Arial" w:hAnsi="Arial" w:cs="Arial"/>
          <w:sz w:val="24"/>
          <w:szCs w:val="24"/>
        </w:rPr>
        <w:t xml:space="preserve"> y la </w:t>
      </w:r>
      <w:r w:rsidRPr="003C291E">
        <w:rPr>
          <w:rFonts w:ascii="Arial" w:hAnsi="Arial" w:cs="Arial"/>
          <w:b/>
          <w:sz w:val="24"/>
          <w:szCs w:val="24"/>
        </w:rPr>
        <w:t>Mezquita Azul</w:t>
      </w:r>
      <w:r w:rsidRPr="003C291E">
        <w:rPr>
          <w:rFonts w:ascii="Arial" w:hAnsi="Arial" w:cs="Arial"/>
          <w:sz w:val="24"/>
          <w:szCs w:val="24"/>
        </w:rPr>
        <w:t xml:space="preserve">, con un precioso interior recubierto de azulejos y </w:t>
      </w:r>
      <w:r w:rsidRPr="003C291E">
        <w:rPr>
          <w:rFonts w:ascii="Arial" w:hAnsi="Arial" w:cs="Arial"/>
          <w:b/>
          <w:sz w:val="24"/>
          <w:szCs w:val="24"/>
        </w:rPr>
        <w:t>Santa Sofía</w:t>
      </w:r>
      <w:r w:rsidRPr="003C291E">
        <w:rPr>
          <w:rFonts w:ascii="Arial" w:hAnsi="Arial" w:cs="Arial"/>
          <w:sz w:val="24"/>
          <w:szCs w:val="24"/>
        </w:rPr>
        <w:t xml:space="preserve"> que fue Iglesia durante 916 años. Después de </w:t>
      </w:r>
      <w:r w:rsidRPr="003C291E">
        <w:rPr>
          <w:rFonts w:ascii="Arial" w:hAnsi="Arial" w:cs="Arial"/>
          <w:b/>
          <w:bCs/>
          <w:sz w:val="24"/>
          <w:szCs w:val="24"/>
        </w:rPr>
        <w:t>almuerzo</w:t>
      </w:r>
      <w:r w:rsidRPr="003C291E">
        <w:rPr>
          <w:rFonts w:ascii="Arial" w:eastAsia="Arial MT" w:hAnsi="Arial" w:cs="Arial"/>
          <w:spacing w:val="-15"/>
          <w:sz w:val="24"/>
          <w:szCs w:val="24"/>
        </w:rPr>
        <w:t xml:space="preserve"> </w:t>
      </w:r>
      <w:r w:rsidRPr="003C291E">
        <w:rPr>
          <w:rFonts w:ascii="Arial" w:eastAsia="Arial MT" w:hAnsi="Arial" w:cs="Arial"/>
          <w:sz w:val="24"/>
          <w:szCs w:val="24"/>
        </w:rPr>
        <w:t>visita Gran Bazar, fundado en el año 1542, bazar cubierto con 22 puertas de acceso y más de 4 mil tiendas en su interior.</w:t>
      </w:r>
      <w:r w:rsidRPr="003C291E">
        <w:rPr>
          <w:rFonts w:ascii="Arial" w:eastAsia="Arial MT" w:hAnsi="Arial" w:cs="Arial"/>
          <w:spacing w:val="-3"/>
          <w:sz w:val="24"/>
          <w:szCs w:val="24"/>
        </w:rPr>
        <w:t xml:space="preserve"> </w:t>
      </w:r>
      <w:r w:rsidRPr="003C291E">
        <w:rPr>
          <w:rFonts w:ascii="Arial" w:eastAsia="Arial MT" w:hAnsi="Arial" w:cs="Arial"/>
          <w:sz w:val="24"/>
          <w:szCs w:val="24"/>
        </w:rPr>
        <w:t>Tiempo</w:t>
      </w:r>
      <w:r w:rsidRPr="003C291E">
        <w:rPr>
          <w:rFonts w:ascii="Arial" w:eastAsia="Arial MT" w:hAnsi="Arial" w:cs="Arial"/>
          <w:spacing w:val="-3"/>
          <w:sz w:val="24"/>
          <w:szCs w:val="24"/>
        </w:rPr>
        <w:t xml:space="preserve"> </w:t>
      </w:r>
      <w:r w:rsidRPr="003C291E">
        <w:rPr>
          <w:rFonts w:ascii="Arial" w:eastAsia="Arial MT" w:hAnsi="Arial" w:cs="Arial"/>
          <w:sz w:val="24"/>
          <w:szCs w:val="24"/>
        </w:rPr>
        <w:t xml:space="preserve">libre en bazar. En la noche traslado a aeropuerto para tomar el vuelo con destino a </w:t>
      </w:r>
      <w:r w:rsidRPr="003C291E">
        <w:rPr>
          <w:rFonts w:ascii="Arial" w:eastAsia="Arial MT" w:hAnsi="Arial" w:cs="Arial"/>
          <w:b/>
          <w:bCs/>
          <w:sz w:val="24"/>
          <w:szCs w:val="24"/>
        </w:rPr>
        <w:t>DUBAI.</w:t>
      </w:r>
      <w:r w:rsidRPr="003C291E">
        <w:rPr>
          <w:rFonts w:ascii="Arial" w:eastAsia="Arial MT" w:hAnsi="Arial" w:cs="Arial"/>
          <w:sz w:val="24"/>
          <w:szCs w:val="24"/>
        </w:rPr>
        <w:t xml:space="preserve"> Llegada a </w:t>
      </w:r>
      <w:r w:rsidRPr="003C291E">
        <w:rPr>
          <w:rFonts w:ascii="Arial" w:eastAsia="Arial MT" w:hAnsi="Arial" w:cs="Arial"/>
          <w:b/>
          <w:bCs/>
          <w:sz w:val="24"/>
          <w:szCs w:val="24"/>
        </w:rPr>
        <w:t>DUBAI.</w:t>
      </w:r>
      <w:r w:rsidRPr="003C291E">
        <w:rPr>
          <w:rFonts w:ascii="Arial" w:eastAsia="Arial MT" w:hAnsi="Arial" w:cs="Arial"/>
          <w:sz w:val="24"/>
          <w:szCs w:val="24"/>
        </w:rPr>
        <w:t xml:space="preserve"> Traslado a hotel.</w:t>
      </w:r>
      <w:r w:rsidRPr="003C291E">
        <w:rPr>
          <w:rFonts w:ascii="Arial" w:eastAsia="Arial MT" w:hAnsi="Arial" w:cs="Arial"/>
          <w:spacing w:val="7"/>
          <w:sz w:val="24"/>
          <w:szCs w:val="24"/>
        </w:rPr>
        <w:t xml:space="preserve"> </w:t>
      </w:r>
      <w:r w:rsidRPr="003C291E">
        <w:rPr>
          <w:rFonts w:ascii="Arial" w:eastAsia="Arial MT" w:hAnsi="Arial" w:cs="Arial"/>
          <w:b/>
          <w:bCs/>
          <w:spacing w:val="7"/>
          <w:sz w:val="24"/>
          <w:szCs w:val="24"/>
        </w:rPr>
        <w:t>Alojamiento.</w:t>
      </w:r>
    </w:p>
    <w:p w14:paraId="306016BF" w14:textId="77777777" w:rsidR="00730170" w:rsidRDefault="00730170" w:rsidP="00442375">
      <w:pPr>
        <w:spacing w:after="0"/>
        <w:jc w:val="both"/>
        <w:rPr>
          <w:rFonts w:ascii="Arial" w:eastAsia="Arial" w:hAnsi="Arial" w:cs="Arial"/>
          <w:b/>
          <w:sz w:val="24"/>
          <w:szCs w:val="24"/>
        </w:rPr>
      </w:pPr>
    </w:p>
    <w:p w14:paraId="18ACFD9C" w14:textId="2D4CC831" w:rsidR="00BF3790" w:rsidRPr="00A2656B" w:rsidRDefault="00BF3790" w:rsidP="00442375">
      <w:pPr>
        <w:spacing w:after="0"/>
        <w:jc w:val="both"/>
        <w:rPr>
          <w:rFonts w:ascii="Arial" w:eastAsia="Arial" w:hAnsi="Arial" w:cs="Arial"/>
          <w:sz w:val="24"/>
          <w:szCs w:val="24"/>
        </w:rPr>
      </w:pPr>
      <w:r w:rsidRPr="00A2656B">
        <w:rPr>
          <w:rFonts w:ascii="Arial" w:eastAsia="Arial" w:hAnsi="Arial" w:cs="Arial"/>
          <w:b/>
          <w:sz w:val="24"/>
          <w:szCs w:val="24"/>
        </w:rPr>
        <w:t xml:space="preserve">DIA </w:t>
      </w:r>
      <w:r w:rsidR="00730170" w:rsidRPr="00A2656B">
        <w:rPr>
          <w:rFonts w:ascii="Arial" w:eastAsia="Arial" w:hAnsi="Arial" w:cs="Arial"/>
          <w:b/>
          <w:sz w:val="24"/>
          <w:szCs w:val="24"/>
        </w:rPr>
        <w:t>11 DOM</w:t>
      </w:r>
      <w:r w:rsidRPr="00A2656B">
        <w:rPr>
          <w:rFonts w:ascii="Arial" w:eastAsia="Arial" w:hAnsi="Arial" w:cs="Arial"/>
          <w:b/>
          <w:sz w:val="24"/>
          <w:szCs w:val="24"/>
        </w:rPr>
        <w:tab/>
      </w:r>
      <w:r w:rsidRPr="00A2656B">
        <w:rPr>
          <w:rFonts w:ascii="Arial" w:eastAsia="Arial" w:hAnsi="Arial" w:cs="Arial"/>
          <w:b/>
          <w:sz w:val="24"/>
          <w:szCs w:val="24"/>
        </w:rPr>
        <w:tab/>
        <w:t>DUBAI – CRUCERO DHOW</w:t>
      </w:r>
    </w:p>
    <w:p w14:paraId="3F89F8E1" w14:textId="447483E9" w:rsidR="00BF3790" w:rsidRPr="00BE401B" w:rsidRDefault="00BF3790" w:rsidP="00442375">
      <w:pPr>
        <w:spacing w:after="0"/>
        <w:jc w:val="both"/>
        <w:rPr>
          <w:rFonts w:ascii="Arial" w:eastAsia="Arial" w:hAnsi="Arial" w:cs="Arial"/>
          <w:sz w:val="24"/>
          <w:szCs w:val="24"/>
        </w:rPr>
      </w:pPr>
      <w:r w:rsidRPr="00BE401B">
        <w:rPr>
          <w:rFonts w:ascii="Arial" w:eastAsia="Arial" w:hAnsi="Arial" w:cs="Arial"/>
          <w:b/>
          <w:sz w:val="24"/>
          <w:szCs w:val="24"/>
        </w:rPr>
        <w:t xml:space="preserve">Desayuno. </w:t>
      </w:r>
      <w:r w:rsidRPr="00BE401B">
        <w:rPr>
          <w:rFonts w:ascii="Arial" w:eastAsia="Arial" w:hAnsi="Arial" w:cs="Arial"/>
          <w:bCs/>
          <w:sz w:val="24"/>
          <w:szCs w:val="24"/>
        </w:rPr>
        <w:t>S</w:t>
      </w:r>
      <w:r w:rsidRPr="00BE401B">
        <w:rPr>
          <w:rFonts w:ascii="Arial" w:eastAsia="Arial" w:hAnsi="Arial" w:cs="Arial"/>
          <w:sz w:val="24"/>
          <w:szCs w:val="24"/>
        </w:rPr>
        <w:t>alida a nuestra visita panorámica para conocer Dubái. La ciudad más encantadora y cosmopolita del Golfo, donde se mezcla lo moderno con lo antiguo. Comenzaremos nuestro viaje pasando por el Palacio “</w:t>
      </w:r>
      <w:proofErr w:type="spellStart"/>
      <w:r w:rsidRPr="00BE401B">
        <w:rPr>
          <w:rFonts w:ascii="Arial" w:eastAsia="Arial" w:hAnsi="Arial" w:cs="Arial"/>
          <w:sz w:val="24"/>
          <w:szCs w:val="24"/>
        </w:rPr>
        <w:t>Zabeel</w:t>
      </w:r>
      <w:proofErr w:type="spellEnd"/>
      <w:r w:rsidRPr="00BE401B">
        <w:rPr>
          <w:rFonts w:ascii="Arial" w:eastAsia="Arial" w:hAnsi="Arial" w:cs="Arial"/>
          <w:sz w:val="24"/>
          <w:szCs w:val="24"/>
        </w:rPr>
        <w:t xml:space="preserve">”. A continuación, tomaremos la ancha Avenida </w:t>
      </w:r>
      <w:proofErr w:type="spellStart"/>
      <w:r w:rsidRPr="00BE401B">
        <w:rPr>
          <w:rFonts w:ascii="Arial" w:eastAsia="Arial" w:hAnsi="Arial" w:cs="Arial"/>
          <w:sz w:val="24"/>
          <w:szCs w:val="24"/>
        </w:rPr>
        <w:t>Sheik</w:t>
      </w:r>
      <w:proofErr w:type="spellEnd"/>
      <w:r w:rsidRPr="00BE401B">
        <w:rPr>
          <w:rFonts w:ascii="Arial" w:eastAsia="Arial" w:hAnsi="Arial" w:cs="Arial"/>
          <w:sz w:val="24"/>
          <w:szCs w:val="24"/>
        </w:rPr>
        <w:t xml:space="preserve"> </w:t>
      </w:r>
      <w:proofErr w:type="spellStart"/>
      <w:r w:rsidRPr="00BE401B">
        <w:rPr>
          <w:rFonts w:ascii="Arial" w:eastAsia="Arial" w:hAnsi="Arial" w:cs="Arial"/>
          <w:sz w:val="24"/>
          <w:szCs w:val="24"/>
        </w:rPr>
        <w:t>Zayeed</w:t>
      </w:r>
      <w:proofErr w:type="spellEnd"/>
      <w:r w:rsidRPr="00BE401B">
        <w:rPr>
          <w:rFonts w:ascii="Arial" w:eastAsia="Arial" w:hAnsi="Arial" w:cs="Arial"/>
          <w:sz w:val="24"/>
          <w:szCs w:val="24"/>
        </w:rPr>
        <w:t xml:space="preserve"> que atraviesa la ciudad moderna y admiraremos numerosos rascacielos de arquitectura futurista incluyendo el edificio más alto del mundo, el Burj Khalifa con 828 metros de altura. Seguiremos nuestro viaje hacia la magnífica Al </w:t>
      </w:r>
      <w:proofErr w:type="spellStart"/>
      <w:r w:rsidRPr="00BE401B">
        <w:rPr>
          <w:rFonts w:ascii="Arial" w:eastAsia="Arial" w:hAnsi="Arial" w:cs="Arial"/>
          <w:sz w:val="24"/>
          <w:szCs w:val="24"/>
        </w:rPr>
        <w:t>Bastakiya</w:t>
      </w:r>
      <w:proofErr w:type="spellEnd"/>
      <w:r w:rsidRPr="00BE401B">
        <w:rPr>
          <w:rFonts w:ascii="Arial" w:eastAsia="Arial" w:hAnsi="Arial" w:cs="Arial"/>
          <w:sz w:val="24"/>
          <w:szCs w:val="24"/>
        </w:rPr>
        <w:t xml:space="preserve">, barrio histórico y donde visitaremos el Museo de Dubái en la fortaleza Al </w:t>
      </w:r>
      <w:proofErr w:type="spellStart"/>
      <w:r w:rsidRPr="00BE401B">
        <w:rPr>
          <w:rFonts w:ascii="Arial" w:eastAsia="Arial" w:hAnsi="Arial" w:cs="Arial"/>
          <w:sz w:val="24"/>
          <w:szCs w:val="24"/>
        </w:rPr>
        <w:t>Fahidi</w:t>
      </w:r>
      <w:proofErr w:type="spellEnd"/>
      <w:r w:rsidRPr="00BE401B">
        <w:rPr>
          <w:rFonts w:ascii="Arial" w:eastAsia="Arial" w:hAnsi="Arial" w:cs="Arial"/>
          <w:sz w:val="24"/>
          <w:szCs w:val="24"/>
        </w:rPr>
        <w:t xml:space="preserve">. Continuaremos nuestro recorrido en un Abra, barca tradicional de madera que nos llevara al otro lado del Creek donde nos adentraremos en el zoco más antiguo de Dubái conocido como Zoco de las Especies donde encontraran la combinación perfecta de colores, sabores y olores tradicionales hasta llegar al Zoco de Oro, donde se concentran la mayor parte de las joyerías de Dubái, y como su nombre indica, su especialidad es el Oro. Tarde libre. En la noche, salida para asistir </w:t>
      </w:r>
      <w:r w:rsidRPr="00BE401B">
        <w:rPr>
          <w:rFonts w:ascii="Arial" w:eastAsia="Arial" w:hAnsi="Arial" w:cs="Arial"/>
          <w:b/>
          <w:color w:val="FF0000"/>
          <w:sz w:val="24"/>
          <w:szCs w:val="24"/>
        </w:rPr>
        <w:t>CENA EN EL CRUCERO DHOW</w:t>
      </w:r>
      <w:r w:rsidRPr="00BE401B">
        <w:rPr>
          <w:rFonts w:ascii="Arial" w:eastAsia="Arial" w:hAnsi="Arial" w:cs="Arial"/>
          <w:b/>
          <w:sz w:val="24"/>
          <w:szCs w:val="24"/>
        </w:rPr>
        <w:t xml:space="preserve"> </w:t>
      </w:r>
      <w:r w:rsidRPr="00BE401B">
        <w:rPr>
          <w:rFonts w:ascii="Arial" w:eastAsia="Arial" w:hAnsi="Arial" w:cs="Arial"/>
          <w:sz w:val="24"/>
          <w:szCs w:val="24"/>
        </w:rPr>
        <w:t xml:space="preserve">en donde disfrutaran de una cena Buffet compuesta por una selección de platos típicos del Medio Oriente, de la India y bebidas no alcohólicas. Esta salida combina una cena Romántica con un paseo muy interesante por el Creek, el Rio de Dubái, sobre un artesanal Dhow, un barco largo de madera con decoración tradicional. Durante este viaje </w:t>
      </w:r>
      <w:r w:rsidR="0038487C" w:rsidRPr="00BE401B">
        <w:rPr>
          <w:rFonts w:ascii="Arial" w:eastAsia="Arial" w:hAnsi="Arial" w:cs="Arial"/>
          <w:sz w:val="24"/>
          <w:szCs w:val="24"/>
        </w:rPr>
        <w:t>de dos</w:t>
      </w:r>
      <w:r w:rsidRPr="00BE401B">
        <w:rPr>
          <w:rFonts w:ascii="Arial" w:eastAsia="Arial" w:hAnsi="Arial" w:cs="Arial"/>
          <w:sz w:val="24"/>
          <w:szCs w:val="24"/>
        </w:rPr>
        <w:t xml:space="preserve"> horas tendrá la oportunidad de disfrutar de los edificios iluminados, del ambiente especial nocturno de la zona y de la arquitectura antigua y moderna que se fusionan a la perfección en Dubái. Regreso al hotel. </w:t>
      </w:r>
      <w:r w:rsidRPr="00BE401B">
        <w:rPr>
          <w:rFonts w:ascii="Arial" w:eastAsia="Arial" w:hAnsi="Arial" w:cs="Arial"/>
          <w:b/>
          <w:sz w:val="24"/>
          <w:szCs w:val="24"/>
        </w:rPr>
        <w:t>Alojamiento.</w:t>
      </w:r>
    </w:p>
    <w:p w14:paraId="6AF8686F" w14:textId="77777777" w:rsidR="00840A2F" w:rsidRPr="00BE401B" w:rsidRDefault="00840A2F" w:rsidP="00442375">
      <w:pPr>
        <w:spacing w:after="0"/>
        <w:jc w:val="both"/>
        <w:rPr>
          <w:rFonts w:ascii="Arial" w:eastAsia="Arial" w:hAnsi="Arial" w:cs="Arial"/>
          <w:b/>
          <w:sz w:val="24"/>
          <w:szCs w:val="24"/>
        </w:rPr>
      </w:pPr>
    </w:p>
    <w:p w14:paraId="28BDC9F2" w14:textId="18E34BD8" w:rsidR="00BF3790" w:rsidRPr="00A2656B" w:rsidRDefault="00BF3790" w:rsidP="00442375">
      <w:pPr>
        <w:spacing w:after="0"/>
        <w:jc w:val="both"/>
        <w:rPr>
          <w:rFonts w:ascii="Arial" w:eastAsia="Arial" w:hAnsi="Arial" w:cs="Arial"/>
          <w:sz w:val="24"/>
          <w:szCs w:val="24"/>
        </w:rPr>
      </w:pPr>
      <w:r w:rsidRPr="00A2656B">
        <w:rPr>
          <w:rFonts w:ascii="Arial" w:eastAsia="Arial" w:hAnsi="Arial" w:cs="Arial"/>
          <w:b/>
          <w:sz w:val="24"/>
          <w:szCs w:val="24"/>
        </w:rPr>
        <w:t xml:space="preserve">DIA </w:t>
      </w:r>
      <w:r w:rsidR="00730170" w:rsidRPr="00A2656B">
        <w:rPr>
          <w:rFonts w:ascii="Arial" w:eastAsia="Arial" w:hAnsi="Arial" w:cs="Arial"/>
          <w:b/>
          <w:sz w:val="24"/>
          <w:szCs w:val="24"/>
        </w:rPr>
        <w:t xml:space="preserve">12 LUN           </w:t>
      </w:r>
      <w:r w:rsidRPr="00A2656B">
        <w:rPr>
          <w:rFonts w:ascii="Arial" w:eastAsia="Arial" w:hAnsi="Arial" w:cs="Arial"/>
          <w:b/>
          <w:sz w:val="24"/>
          <w:szCs w:val="24"/>
        </w:rPr>
        <w:tab/>
        <w:t>DUBAI – DESERT SAFARI</w:t>
      </w:r>
    </w:p>
    <w:p w14:paraId="0977281F" w14:textId="41F0E0B5" w:rsidR="00840A2F" w:rsidRPr="00BE401B" w:rsidRDefault="00BF3790" w:rsidP="00840A2F">
      <w:pPr>
        <w:spacing w:after="0"/>
        <w:jc w:val="both"/>
        <w:rPr>
          <w:rFonts w:ascii="Arial" w:eastAsia="Arial" w:hAnsi="Arial" w:cs="Arial"/>
          <w:b/>
          <w:sz w:val="24"/>
          <w:szCs w:val="24"/>
        </w:rPr>
      </w:pPr>
      <w:r w:rsidRPr="00BE401B">
        <w:rPr>
          <w:rFonts w:ascii="Arial" w:eastAsia="Arial" w:hAnsi="Arial" w:cs="Arial"/>
          <w:b/>
          <w:sz w:val="24"/>
          <w:szCs w:val="24"/>
        </w:rPr>
        <w:t>Desayuno.</w:t>
      </w:r>
      <w:r w:rsidRPr="00BE401B">
        <w:rPr>
          <w:rFonts w:ascii="Arial" w:eastAsia="Arial" w:hAnsi="Arial" w:cs="Arial"/>
          <w:sz w:val="24"/>
          <w:szCs w:val="24"/>
        </w:rPr>
        <w:t xml:space="preserve"> Día libre para actividades personales. En la tarde excursión opcional para asistir tour de </w:t>
      </w:r>
      <w:r w:rsidRPr="00BE401B">
        <w:rPr>
          <w:rFonts w:ascii="Arial" w:eastAsia="Arial" w:hAnsi="Arial" w:cs="Arial"/>
          <w:b/>
          <w:sz w:val="24"/>
          <w:szCs w:val="24"/>
        </w:rPr>
        <w:t>DESERT SAFARI</w:t>
      </w:r>
      <w:r w:rsidRPr="00BE401B">
        <w:rPr>
          <w:rFonts w:ascii="Arial" w:eastAsia="Arial" w:hAnsi="Arial" w:cs="Arial"/>
          <w:sz w:val="24"/>
          <w:szCs w:val="24"/>
        </w:rPr>
        <w:t xml:space="preserve"> en un moderno vehículo 4x4 y proceder a la "entrada" del desierto. Aproximado de 2 horas de "</w:t>
      </w:r>
      <w:proofErr w:type="spellStart"/>
      <w:r w:rsidRPr="00BE401B">
        <w:rPr>
          <w:rFonts w:ascii="Arial" w:eastAsia="Arial" w:hAnsi="Arial" w:cs="Arial"/>
          <w:sz w:val="24"/>
          <w:szCs w:val="24"/>
        </w:rPr>
        <w:t>Dune</w:t>
      </w:r>
      <w:proofErr w:type="spellEnd"/>
      <w:r w:rsidRPr="00BE401B">
        <w:rPr>
          <w:rFonts w:ascii="Arial" w:eastAsia="Arial" w:hAnsi="Arial" w:cs="Arial"/>
          <w:sz w:val="24"/>
          <w:szCs w:val="24"/>
        </w:rPr>
        <w:t xml:space="preserve"> </w:t>
      </w:r>
      <w:proofErr w:type="spellStart"/>
      <w:r w:rsidRPr="00BE401B">
        <w:rPr>
          <w:rFonts w:ascii="Arial" w:eastAsia="Arial" w:hAnsi="Arial" w:cs="Arial"/>
          <w:sz w:val="24"/>
          <w:szCs w:val="24"/>
        </w:rPr>
        <w:t>Bashing</w:t>
      </w:r>
      <w:proofErr w:type="spellEnd"/>
      <w:r w:rsidRPr="00BE401B">
        <w:rPr>
          <w:rFonts w:ascii="Arial" w:eastAsia="Arial" w:hAnsi="Arial" w:cs="Arial"/>
          <w:sz w:val="24"/>
          <w:szCs w:val="24"/>
        </w:rPr>
        <w:t xml:space="preserve">" en las dunas de arena de Al </w:t>
      </w:r>
      <w:proofErr w:type="spellStart"/>
      <w:r w:rsidRPr="00BE401B">
        <w:rPr>
          <w:rFonts w:ascii="Arial" w:eastAsia="Arial" w:hAnsi="Arial" w:cs="Arial"/>
          <w:sz w:val="24"/>
          <w:szCs w:val="24"/>
        </w:rPr>
        <w:t>Aweer</w:t>
      </w:r>
      <w:proofErr w:type="spellEnd"/>
      <w:r w:rsidRPr="00BE401B">
        <w:rPr>
          <w:rFonts w:ascii="Arial" w:eastAsia="Arial" w:hAnsi="Arial" w:cs="Arial"/>
          <w:sz w:val="24"/>
          <w:szCs w:val="24"/>
        </w:rPr>
        <w:t xml:space="preserve">. Después de una parada en una granja de camellos, llegamos después del atardecer a nuestro campamento en el desierto. Bienvenida al estilo árabe con los dátiles y el café árabe. </w:t>
      </w:r>
      <w:r w:rsidRPr="00BE401B">
        <w:rPr>
          <w:rFonts w:ascii="Arial" w:eastAsia="Arial" w:hAnsi="Arial" w:cs="Arial"/>
          <w:b/>
          <w:sz w:val="24"/>
          <w:szCs w:val="24"/>
        </w:rPr>
        <w:t>CENA BUFFET</w:t>
      </w:r>
      <w:r w:rsidRPr="00BE401B">
        <w:rPr>
          <w:rFonts w:ascii="Arial" w:eastAsia="Arial" w:hAnsi="Arial" w:cs="Arial"/>
          <w:sz w:val="24"/>
          <w:szCs w:val="24"/>
        </w:rPr>
        <w:t xml:space="preserve"> oriental con parrillada, en </w:t>
      </w:r>
      <w:r w:rsidRPr="00BE401B">
        <w:rPr>
          <w:rFonts w:ascii="Arial" w:eastAsia="Arial" w:hAnsi="Arial" w:cs="Arial"/>
          <w:sz w:val="24"/>
          <w:szCs w:val="24"/>
        </w:rPr>
        <w:lastRenderedPageBreak/>
        <w:t xml:space="preserve">"Lady Henna", los camellos están disponibles para aquellos que quieren tener un paseo corto. </w:t>
      </w:r>
      <w:r w:rsidRPr="00BE401B">
        <w:rPr>
          <w:rFonts w:ascii="Arial" w:eastAsia="Arial" w:hAnsi="Arial" w:cs="Arial"/>
          <w:b/>
          <w:sz w:val="24"/>
          <w:szCs w:val="24"/>
        </w:rPr>
        <w:t xml:space="preserve">Alojamiento.          </w:t>
      </w:r>
    </w:p>
    <w:p w14:paraId="21A09F18" w14:textId="77777777" w:rsidR="00840A2F" w:rsidRPr="00BE401B" w:rsidRDefault="00840A2F" w:rsidP="00840A2F">
      <w:pPr>
        <w:spacing w:after="0"/>
        <w:jc w:val="both"/>
        <w:rPr>
          <w:rFonts w:ascii="Arial" w:eastAsia="Arial" w:hAnsi="Arial" w:cs="Arial"/>
          <w:b/>
          <w:sz w:val="24"/>
          <w:szCs w:val="24"/>
        </w:rPr>
      </w:pPr>
    </w:p>
    <w:p w14:paraId="1D125385" w14:textId="71BCD9E9" w:rsidR="00BF3790" w:rsidRPr="00BE401B" w:rsidRDefault="00BF3790" w:rsidP="00442375">
      <w:pPr>
        <w:spacing w:after="0"/>
        <w:jc w:val="both"/>
        <w:rPr>
          <w:rFonts w:ascii="Arial" w:eastAsia="Arial" w:hAnsi="Arial" w:cs="Arial"/>
          <w:sz w:val="24"/>
          <w:szCs w:val="24"/>
        </w:rPr>
      </w:pPr>
      <w:r w:rsidRPr="00BE401B">
        <w:rPr>
          <w:rFonts w:ascii="Arial" w:eastAsia="Arial" w:hAnsi="Arial" w:cs="Arial"/>
          <w:b/>
          <w:sz w:val="24"/>
          <w:szCs w:val="24"/>
        </w:rPr>
        <w:t xml:space="preserve">DIA </w:t>
      </w:r>
      <w:r w:rsidR="00730170">
        <w:rPr>
          <w:rFonts w:ascii="Arial" w:eastAsia="Arial" w:hAnsi="Arial" w:cs="Arial"/>
          <w:b/>
          <w:sz w:val="24"/>
          <w:szCs w:val="24"/>
        </w:rPr>
        <w:t xml:space="preserve">13 MAR         </w:t>
      </w:r>
      <w:r w:rsidRPr="00BE401B">
        <w:rPr>
          <w:rFonts w:ascii="Arial" w:eastAsia="Arial" w:hAnsi="Arial" w:cs="Arial"/>
          <w:b/>
          <w:sz w:val="24"/>
          <w:szCs w:val="24"/>
        </w:rPr>
        <w:t xml:space="preserve">    DUBAI – (ABU DHABI)</w:t>
      </w:r>
    </w:p>
    <w:p w14:paraId="631AD827" w14:textId="6CFD96E0" w:rsidR="00BF3790" w:rsidRPr="00BE401B" w:rsidRDefault="00BF3790" w:rsidP="00442375">
      <w:pPr>
        <w:spacing w:after="0"/>
        <w:jc w:val="both"/>
        <w:rPr>
          <w:rFonts w:ascii="Arial" w:eastAsia="Arial" w:hAnsi="Arial" w:cs="Arial"/>
          <w:sz w:val="24"/>
          <w:szCs w:val="24"/>
        </w:rPr>
      </w:pPr>
      <w:r w:rsidRPr="00BE401B">
        <w:rPr>
          <w:rFonts w:ascii="Arial" w:eastAsia="Arial" w:hAnsi="Arial" w:cs="Arial"/>
          <w:b/>
          <w:sz w:val="24"/>
          <w:szCs w:val="24"/>
        </w:rPr>
        <w:t>Desayuno.</w:t>
      </w:r>
      <w:r w:rsidRPr="00BE401B">
        <w:rPr>
          <w:rFonts w:ascii="Arial" w:eastAsia="Arial" w:hAnsi="Arial" w:cs="Arial"/>
          <w:sz w:val="24"/>
          <w:szCs w:val="24"/>
        </w:rPr>
        <w:t xml:space="preserve"> Día libre. Excursión opcional de día completo con almuerzo a </w:t>
      </w:r>
      <w:r w:rsidRPr="00BE401B">
        <w:rPr>
          <w:rFonts w:ascii="Arial" w:eastAsia="Arial" w:hAnsi="Arial" w:cs="Arial"/>
          <w:b/>
          <w:sz w:val="24"/>
          <w:szCs w:val="24"/>
        </w:rPr>
        <w:t>ABU DHABI;</w:t>
      </w:r>
      <w:r w:rsidRPr="00BE401B">
        <w:rPr>
          <w:rFonts w:ascii="Arial" w:eastAsia="Arial" w:hAnsi="Arial" w:cs="Arial"/>
          <w:sz w:val="24"/>
          <w:szCs w:val="24"/>
        </w:rPr>
        <w:t xml:space="preserve"> Abu </w:t>
      </w:r>
      <w:proofErr w:type="spellStart"/>
      <w:r w:rsidRPr="00BE401B">
        <w:rPr>
          <w:rFonts w:ascii="Arial" w:eastAsia="Arial" w:hAnsi="Arial" w:cs="Arial"/>
          <w:sz w:val="24"/>
          <w:szCs w:val="24"/>
        </w:rPr>
        <w:t>Dhabi</w:t>
      </w:r>
      <w:proofErr w:type="spellEnd"/>
      <w:r w:rsidRPr="00BE401B">
        <w:rPr>
          <w:rFonts w:ascii="Arial" w:eastAsia="Arial" w:hAnsi="Arial" w:cs="Arial"/>
          <w:sz w:val="24"/>
          <w:szCs w:val="24"/>
        </w:rPr>
        <w:t xml:space="preserve">. Es una ciudad ultra moderna y está situada sobre isla. La gran cantidad de parques y jardines ayudan en mantener la reputación de Abu </w:t>
      </w:r>
      <w:proofErr w:type="spellStart"/>
      <w:r w:rsidRPr="00BE401B">
        <w:rPr>
          <w:rFonts w:ascii="Arial" w:eastAsia="Arial" w:hAnsi="Arial" w:cs="Arial"/>
          <w:sz w:val="24"/>
          <w:szCs w:val="24"/>
        </w:rPr>
        <w:t>Dhabi</w:t>
      </w:r>
      <w:proofErr w:type="spellEnd"/>
      <w:r w:rsidRPr="00BE401B">
        <w:rPr>
          <w:rFonts w:ascii="Arial" w:eastAsia="Arial" w:hAnsi="Arial" w:cs="Arial"/>
          <w:sz w:val="24"/>
          <w:szCs w:val="24"/>
        </w:rPr>
        <w:t xml:space="preserve"> como una de las ciudades más verdes en la región. Entraremos en la ciudad atravesando el Puente Al </w:t>
      </w:r>
      <w:proofErr w:type="spellStart"/>
      <w:r w:rsidRPr="00BE401B">
        <w:rPr>
          <w:rFonts w:ascii="Arial" w:eastAsia="Arial" w:hAnsi="Arial" w:cs="Arial"/>
          <w:sz w:val="24"/>
          <w:szCs w:val="24"/>
        </w:rPr>
        <w:t>Maqta</w:t>
      </w:r>
      <w:proofErr w:type="spellEnd"/>
      <w:r w:rsidRPr="00BE401B">
        <w:rPr>
          <w:rFonts w:ascii="Arial" w:eastAsia="Arial" w:hAnsi="Arial" w:cs="Arial"/>
          <w:sz w:val="24"/>
          <w:szCs w:val="24"/>
        </w:rPr>
        <w:t xml:space="preserve"> desde donde admirará La Gran Mezquita </w:t>
      </w:r>
      <w:proofErr w:type="spellStart"/>
      <w:r w:rsidRPr="00BE401B">
        <w:rPr>
          <w:rFonts w:ascii="Arial" w:eastAsia="Arial" w:hAnsi="Arial" w:cs="Arial"/>
          <w:sz w:val="24"/>
          <w:szCs w:val="24"/>
        </w:rPr>
        <w:t>Sheik</w:t>
      </w:r>
      <w:proofErr w:type="spellEnd"/>
      <w:r w:rsidRPr="00BE401B">
        <w:rPr>
          <w:rFonts w:ascii="Arial" w:eastAsia="Arial" w:hAnsi="Arial" w:cs="Arial"/>
          <w:sz w:val="24"/>
          <w:szCs w:val="24"/>
        </w:rPr>
        <w:t xml:space="preserve"> </w:t>
      </w:r>
      <w:proofErr w:type="spellStart"/>
      <w:r w:rsidRPr="00BE401B">
        <w:rPr>
          <w:rFonts w:ascii="Arial" w:eastAsia="Arial" w:hAnsi="Arial" w:cs="Arial"/>
          <w:sz w:val="24"/>
          <w:szCs w:val="24"/>
        </w:rPr>
        <w:t>Zayed</w:t>
      </w:r>
      <w:proofErr w:type="spellEnd"/>
      <w:r w:rsidRPr="00BE401B">
        <w:rPr>
          <w:rFonts w:ascii="Arial" w:eastAsia="Arial" w:hAnsi="Arial" w:cs="Arial"/>
          <w:sz w:val="24"/>
          <w:szCs w:val="24"/>
        </w:rPr>
        <w:t xml:space="preserve">, la tercera Mezquita más grande del mundo, es una belleza que podrá comprobar durante nuestra visita a su interior. Después de </w:t>
      </w:r>
      <w:r w:rsidRPr="00BE401B">
        <w:rPr>
          <w:rFonts w:ascii="Arial" w:eastAsia="Arial" w:hAnsi="Arial" w:cs="Arial"/>
          <w:b/>
          <w:sz w:val="24"/>
          <w:szCs w:val="24"/>
        </w:rPr>
        <w:t>almuerzo</w:t>
      </w:r>
      <w:r w:rsidRPr="00BE401B">
        <w:rPr>
          <w:rFonts w:ascii="Arial" w:eastAsia="Arial" w:hAnsi="Arial" w:cs="Arial"/>
          <w:sz w:val="24"/>
          <w:szCs w:val="24"/>
        </w:rPr>
        <w:t xml:space="preserve"> continuaremos hacia una de las zonas más ricas de Abu </w:t>
      </w:r>
      <w:proofErr w:type="spellStart"/>
      <w:r w:rsidRPr="00BE401B">
        <w:rPr>
          <w:rFonts w:ascii="Arial" w:eastAsia="Arial" w:hAnsi="Arial" w:cs="Arial"/>
          <w:sz w:val="24"/>
          <w:szCs w:val="24"/>
        </w:rPr>
        <w:t>Dhabi</w:t>
      </w:r>
      <w:proofErr w:type="spellEnd"/>
      <w:r w:rsidRPr="00BE401B">
        <w:rPr>
          <w:rFonts w:ascii="Arial" w:eastAsia="Arial" w:hAnsi="Arial" w:cs="Arial"/>
          <w:sz w:val="24"/>
          <w:szCs w:val="24"/>
        </w:rPr>
        <w:t xml:space="preserve">, el área de los Ministerios, con sus impresionantes villas. Seguiremos por la zona Al Bateen donde se encuentran los Palacios de la Familia Real. También pasaremos por el famoso Emiratos Palace Hotel. Haremos una parada en el Mercado de los Dátiles. Pasaremos también por </w:t>
      </w:r>
      <w:proofErr w:type="spellStart"/>
      <w:r w:rsidRPr="00BE401B">
        <w:rPr>
          <w:rFonts w:ascii="Arial" w:eastAsia="Arial" w:hAnsi="Arial" w:cs="Arial"/>
          <w:sz w:val="24"/>
          <w:szCs w:val="24"/>
        </w:rPr>
        <w:t>Yas</w:t>
      </w:r>
      <w:proofErr w:type="spellEnd"/>
      <w:r w:rsidRPr="00BE401B">
        <w:rPr>
          <w:rFonts w:ascii="Arial" w:eastAsia="Arial" w:hAnsi="Arial" w:cs="Arial"/>
          <w:sz w:val="24"/>
          <w:szCs w:val="24"/>
        </w:rPr>
        <w:t xml:space="preserve"> Island que acoge la carrera de Fórmula 1. Traslado al hotel. En la noche </w:t>
      </w:r>
      <w:r w:rsidRPr="00BE401B">
        <w:rPr>
          <w:rFonts w:ascii="Arial" w:eastAsia="Arial" w:hAnsi="Arial" w:cs="Arial"/>
          <w:b/>
          <w:sz w:val="24"/>
          <w:szCs w:val="24"/>
        </w:rPr>
        <w:t>OPCIONALMENTE puede disfrutar de la alta cocina en BURJ AL ARAB</w:t>
      </w:r>
      <w:r w:rsidRPr="00BE401B">
        <w:rPr>
          <w:rFonts w:ascii="Arial" w:eastAsia="Arial" w:hAnsi="Arial" w:cs="Arial"/>
          <w:sz w:val="24"/>
          <w:szCs w:val="24"/>
        </w:rPr>
        <w:t xml:space="preserve">, en su increíble restaurant/bar que ofrece una gran variedad de opciones gastronómicas, y déjese asombrar por este maravilloso Hotel 7estrellas donde las todas las habitaciones son Suites y que cuenta con posibilidades infinitas que van desde un paseo submarino de 3 minutos para entrar al restaurante de mariscos bajo el agua, o una fiesta para la vista y el paladar en alguno de los hoteles en los pisos más elevados, El Burj Al </w:t>
      </w:r>
      <w:proofErr w:type="spellStart"/>
      <w:r w:rsidRPr="00BE401B">
        <w:rPr>
          <w:rFonts w:ascii="Arial" w:eastAsia="Arial" w:hAnsi="Arial" w:cs="Arial"/>
          <w:sz w:val="24"/>
          <w:szCs w:val="24"/>
        </w:rPr>
        <w:t>Arab</w:t>
      </w:r>
      <w:proofErr w:type="spellEnd"/>
      <w:r w:rsidRPr="00BE401B">
        <w:rPr>
          <w:rFonts w:ascii="Arial" w:eastAsia="Arial" w:hAnsi="Arial" w:cs="Arial"/>
          <w:sz w:val="24"/>
          <w:szCs w:val="24"/>
        </w:rPr>
        <w:t xml:space="preserve"> espera a los comensales más exigentes. Desde el nivel del mar hasta el punto más alto del hotel, los Restaurantes son tan impresionantes como sus menús creativos. Tanto si los clientes están buscando una merienda saludable o el mejor en la alta cocina, Burj Al </w:t>
      </w:r>
      <w:proofErr w:type="spellStart"/>
      <w:r w:rsidRPr="00BE401B">
        <w:rPr>
          <w:rFonts w:ascii="Arial" w:eastAsia="Arial" w:hAnsi="Arial" w:cs="Arial"/>
          <w:sz w:val="24"/>
          <w:szCs w:val="24"/>
        </w:rPr>
        <w:t>Arab</w:t>
      </w:r>
      <w:proofErr w:type="spellEnd"/>
      <w:r w:rsidRPr="00BE401B">
        <w:rPr>
          <w:rFonts w:ascii="Arial" w:eastAsia="Arial" w:hAnsi="Arial" w:cs="Arial"/>
          <w:sz w:val="24"/>
          <w:szCs w:val="24"/>
        </w:rPr>
        <w:t xml:space="preserve"> tiene la respuesta perfecta.</w:t>
      </w:r>
      <w:r w:rsidR="00E7594B">
        <w:rPr>
          <w:rFonts w:ascii="Arial" w:eastAsia="Arial" w:hAnsi="Arial" w:cs="Arial"/>
          <w:sz w:val="24"/>
          <w:szCs w:val="24"/>
        </w:rPr>
        <w:t xml:space="preserve"> </w:t>
      </w:r>
      <w:r w:rsidRPr="00BE401B">
        <w:rPr>
          <w:rFonts w:ascii="Arial" w:eastAsia="Arial" w:hAnsi="Arial" w:cs="Arial"/>
          <w:sz w:val="24"/>
          <w:szCs w:val="24"/>
        </w:rPr>
        <w:t xml:space="preserve">Traslado a hotel. </w:t>
      </w:r>
      <w:r w:rsidRPr="00BE401B">
        <w:rPr>
          <w:rFonts w:ascii="Arial" w:eastAsia="Arial" w:hAnsi="Arial" w:cs="Arial"/>
          <w:b/>
          <w:sz w:val="24"/>
          <w:szCs w:val="24"/>
        </w:rPr>
        <w:t>Alojamiento</w:t>
      </w:r>
      <w:r w:rsidRPr="00BE401B">
        <w:rPr>
          <w:rFonts w:ascii="Arial" w:eastAsia="Arial" w:hAnsi="Arial" w:cs="Arial"/>
          <w:sz w:val="24"/>
          <w:szCs w:val="24"/>
        </w:rPr>
        <w:t xml:space="preserve">. </w:t>
      </w:r>
      <w:r w:rsidRPr="00BE401B">
        <w:rPr>
          <w:rFonts w:ascii="Arial" w:eastAsia="Arial" w:hAnsi="Arial" w:cs="Arial"/>
          <w:b/>
          <w:sz w:val="24"/>
          <w:szCs w:val="24"/>
        </w:rPr>
        <w:t xml:space="preserve"> </w:t>
      </w:r>
    </w:p>
    <w:p w14:paraId="0961CCA7" w14:textId="77777777" w:rsidR="00E7594B" w:rsidRPr="006B746C" w:rsidRDefault="00E7594B" w:rsidP="00E7594B">
      <w:pPr>
        <w:spacing w:after="0"/>
        <w:jc w:val="both"/>
        <w:rPr>
          <w:rFonts w:ascii="Arial" w:eastAsia="Arial" w:hAnsi="Arial" w:cs="Arial"/>
          <w:b/>
          <w:sz w:val="24"/>
          <w:szCs w:val="24"/>
        </w:rPr>
      </w:pPr>
    </w:p>
    <w:p w14:paraId="259F5E5F" w14:textId="5E1498F5" w:rsidR="00E7594B" w:rsidRPr="006B746C" w:rsidRDefault="00E7594B" w:rsidP="00E7594B">
      <w:pPr>
        <w:spacing w:after="0"/>
        <w:jc w:val="both"/>
        <w:rPr>
          <w:rFonts w:ascii="Arial" w:eastAsia="Arial" w:hAnsi="Arial" w:cs="Arial"/>
          <w:sz w:val="24"/>
          <w:szCs w:val="24"/>
        </w:rPr>
      </w:pPr>
      <w:r w:rsidRPr="006B746C">
        <w:rPr>
          <w:rFonts w:ascii="Arial" w:eastAsia="Arial" w:hAnsi="Arial" w:cs="Arial"/>
          <w:b/>
          <w:sz w:val="24"/>
          <w:szCs w:val="24"/>
        </w:rPr>
        <w:t>DI</w:t>
      </w:r>
      <w:r w:rsidR="00730170">
        <w:rPr>
          <w:rFonts w:ascii="Arial" w:eastAsia="Arial" w:hAnsi="Arial" w:cs="Arial"/>
          <w:b/>
          <w:sz w:val="24"/>
          <w:szCs w:val="24"/>
        </w:rPr>
        <w:t>A 14 MIE</w:t>
      </w:r>
      <w:r w:rsidRPr="006B746C">
        <w:rPr>
          <w:rFonts w:ascii="Arial" w:eastAsia="Arial" w:hAnsi="Arial" w:cs="Arial"/>
          <w:b/>
          <w:sz w:val="24"/>
          <w:szCs w:val="24"/>
        </w:rPr>
        <w:t xml:space="preserve">   </w:t>
      </w:r>
      <w:r w:rsidRPr="006B746C">
        <w:rPr>
          <w:rFonts w:ascii="Arial" w:eastAsia="Arial" w:hAnsi="Arial" w:cs="Arial"/>
          <w:b/>
          <w:sz w:val="24"/>
          <w:szCs w:val="24"/>
        </w:rPr>
        <w:tab/>
      </w:r>
      <w:r w:rsidRPr="006B746C">
        <w:rPr>
          <w:rFonts w:ascii="Arial" w:eastAsia="Arial" w:hAnsi="Arial" w:cs="Arial"/>
          <w:b/>
          <w:sz w:val="24"/>
          <w:szCs w:val="24"/>
        </w:rPr>
        <w:tab/>
        <w:t>DUBÁI - DELHI</w:t>
      </w:r>
    </w:p>
    <w:p w14:paraId="6DF4171C" w14:textId="77777777" w:rsidR="00E7594B" w:rsidRPr="001E4FEA" w:rsidRDefault="00E7594B" w:rsidP="00E7594B">
      <w:pPr>
        <w:spacing w:after="0"/>
        <w:jc w:val="both"/>
        <w:rPr>
          <w:rFonts w:ascii="Arial" w:eastAsia="Arial" w:hAnsi="Arial" w:cs="Arial"/>
          <w:sz w:val="24"/>
          <w:szCs w:val="24"/>
        </w:rPr>
      </w:pPr>
      <w:r w:rsidRPr="006B746C">
        <w:rPr>
          <w:rFonts w:ascii="Arial" w:eastAsia="Arial" w:hAnsi="Arial" w:cs="Arial"/>
          <w:b/>
          <w:sz w:val="24"/>
          <w:szCs w:val="24"/>
        </w:rPr>
        <w:t>Desayuno</w:t>
      </w:r>
      <w:r w:rsidRPr="006B746C">
        <w:rPr>
          <w:rFonts w:ascii="Arial" w:eastAsia="Arial" w:hAnsi="Arial" w:cs="Arial"/>
          <w:sz w:val="24"/>
          <w:szCs w:val="24"/>
        </w:rPr>
        <w:t xml:space="preserve">. </w:t>
      </w:r>
      <w:r w:rsidRPr="001E4FEA">
        <w:rPr>
          <w:rFonts w:ascii="Arial" w:eastAsia="Arial" w:hAnsi="Arial" w:cs="Arial"/>
          <w:sz w:val="24"/>
          <w:szCs w:val="24"/>
        </w:rPr>
        <w:t xml:space="preserve">Día libre. En la tarde traslado a aeropuerto para tomar el vuelo con destino a Nueva </w:t>
      </w:r>
      <w:r w:rsidRPr="001E4FEA">
        <w:rPr>
          <w:rFonts w:ascii="Arial" w:eastAsia="Arial" w:hAnsi="Arial" w:cs="Arial"/>
          <w:b/>
          <w:sz w:val="24"/>
          <w:szCs w:val="24"/>
        </w:rPr>
        <w:t>DELHI</w:t>
      </w:r>
      <w:r w:rsidRPr="001E4FEA">
        <w:rPr>
          <w:rFonts w:ascii="Arial" w:eastAsia="Arial" w:hAnsi="Arial" w:cs="Arial"/>
          <w:sz w:val="24"/>
          <w:szCs w:val="24"/>
        </w:rPr>
        <w:t xml:space="preserve">. Llegada a </w:t>
      </w:r>
      <w:r w:rsidRPr="001E4FEA">
        <w:rPr>
          <w:rFonts w:ascii="Arial" w:eastAsia="Arial" w:hAnsi="Arial" w:cs="Arial"/>
          <w:b/>
          <w:sz w:val="24"/>
          <w:szCs w:val="24"/>
        </w:rPr>
        <w:t>NUEVA</w:t>
      </w:r>
      <w:r w:rsidRPr="001E4FEA">
        <w:rPr>
          <w:rFonts w:ascii="Arial" w:eastAsia="Arial" w:hAnsi="Arial" w:cs="Arial"/>
          <w:sz w:val="24"/>
          <w:szCs w:val="24"/>
        </w:rPr>
        <w:t xml:space="preserve"> </w:t>
      </w:r>
      <w:r w:rsidRPr="001E4FEA">
        <w:rPr>
          <w:rFonts w:ascii="Arial" w:eastAsia="Arial" w:hAnsi="Arial" w:cs="Arial"/>
          <w:b/>
          <w:sz w:val="24"/>
          <w:szCs w:val="24"/>
        </w:rPr>
        <w:t>DELHI</w:t>
      </w:r>
      <w:r w:rsidRPr="001E4FEA">
        <w:rPr>
          <w:rFonts w:ascii="Arial" w:eastAsia="Arial" w:hAnsi="Arial" w:cs="Arial"/>
          <w:sz w:val="24"/>
          <w:szCs w:val="24"/>
        </w:rPr>
        <w:t xml:space="preserve">. Tradicional recibimiento por parte de nuestro corresponsal y traslado al hotel. </w:t>
      </w:r>
      <w:r w:rsidRPr="001E4FEA">
        <w:rPr>
          <w:rFonts w:ascii="Arial" w:eastAsia="Arial" w:hAnsi="Arial" w:cs="Arial"/>
          <w:b/>
          <w:sz w:val="24"/>
          <w:szCs w:val="24"/>
        </w:rPr>
        <w:t>Alojamiento</w:t>
      </w:r>
      <w:r w:rsidRPr="001E4FEA">
        <w:rPr>
          <w:rFonts w:ascii="Arial" w:eastAsia="Arial" w:hAnsi="Arial" w:cs="Arial"/>
          <w:sz w:val="24"/>
          <w:szCs w:val="24"/>
        </w:rPr>
        <w:t>.</w:t>
      </w:r>
    </w:p>
    <w:p w14:paraId="48277AA4" w14:textId="77777777" w:rsidR="00E7594B" w:rsidRDefault="00E7594B" w:rsidP="00E7594B">
      <w:pPr>
        <w:keepLines/>
        <w:widowControl w:val="0"/>
        <w:tabs>
          <w:tab w:val="left" w:pos="2552"/>
        </w:tabs>
        <w:spacing w:after="0"/>
        <w:jc w:val="both"/>
        <w:rPr>
          <w:rFonts w:ascii="Arial" w:eastAsia="Arial" w:hAnsi="Arial" w:cs="Arial"/>
          <w:b/>
          <w:sz w:val="24"/>
          <w:szCs w:val="24"/>
        </w:rPr>
      </w:pPr>
    </w:p>
    <w:p w14:paraId="2D98CDF4" w14:textId="6DEBFB48" w:rsidR="00E7594B" w:rsidRPr="001E4FEA" w:rsidRDefault="00E7594B" w:rsidP="00E7594B">
      <w:pPr>
        <w:keepLines/>
        <w:widowControl w:val="0"/>
        <w:tabs>
          <w:tab w:val="left" w:pos="2552"/>
        </w:tabs>
        <w:spacing w:after="0"/>
        <w:jc w:val="both"/>
        <w:rPr>
          <w:rFonts w:ascii="Arial" w:eastAsia="Arial" w:hAnsi="Arial" w:cs="Arial"/>
          <w:b/>
          <w:sz w:val="24"/>
          <w:szCs w:val="24"/>
        </w:rPr>
      </w:pPr>
      <w:r w:rsidRPr="001E4FEA">
        <w:rPr>
          <w:rFonts w:ascii="Arial" w:eastAsia="Arial" w:hAnsi="Arial" w:cs="Arial"/>
          <w:b/>
          <w:sz w:val="24"/>
          <w:szCs w:val="24"/>
        </w:rPr>
        <w:t xml:space="preserve">DIA </w:t>
      </w:r>
      <w:r w:rsidR="00730170">
        <w:rPr>
          <w:rFonts w:ascii="Arial" w:eastAsia="Arial" w:hAnsi="Arial" w:cs="Arial"/>
          <w:b/>
          <w:sz w:val="24"/>
          <w:szCs w:val="24"/>
        </w:rPr>
        <w:t>15 JUE</w:t>
      </w:r>
      <w:r w:rsidRPr="001E4FEA">
        <w:rPr>
          <w:rFonts w:ascii="Arial" w:eastAsia="Arial" w:hAnsi="Arial" w:cs="Arial"/>
          <w:b/>
          <w:sz w:val="24"/>
          <w:szCs w:val="24"/>
        </w:rPr>
        <w:t xml:space="preserve">                        DELHI</w:t>
      </w:r>
    </w:p>
    <w:p w14:paraId="5A21E474" w14:textId="77777777" w:rsidR="00E7594B" w:rsidRPr="001E4FEA" w:rsidRDefault="00E7594B" w:rsidP="00E7594B">
      <w:pPr>
        <w:spacing w:after="0"/>
        <w:jc w:val="both"/>
        <w:rPr>
          <w:rFonts w:ascii="Arial" w:eastAsia="Arial" w:hAnsi="Arial" w:cs="Arial"/>
          <w:b/>
          <w:sz w:val="24"/>
          <w:szCs w:val="24"/>
        </w:rPr>
      </w:pPr>
      <w:r w:rsidRPr="001E4FEA">
        <w:rPr>
          <w:rFonts w:ascii="Arial" w:eastAsia="Arial" w:hAnsi="Arial" w:cs="Arial"/>
          <w:b/>
          <w:sz w:val="24"/>
          <w:szCs w:val="24"/>
        </w:rPr>
        <w:t>Desayuno.</w:t>
      </w:r>
      <w:r w:rsidRPr="001E4FEA">
        <w:rPr>
          <w:rFonts w:ascii="Arial" w:eastAsia="Arial" w:hAnsi="Arial" w:cs="Arial"/>
          <w:sz w:val="24"/>
          <w:szCs w:val="24"/>
        </w:rPr>
        <w:t xml:space="preserve"> Por la mañana, realizaremos la visita por la llamada </w:t>
      </w:r>
      <w:r w:rsidRPr="001E4FEA">
        <w:rPr>
          <w:rFonts w:ascii="Arial" w:eastAsia="Arial" w:hAnsi="Arial" w:cs="Arial"/>
          <w:b/>
          <w:sz w:val="24"/>
          <w:szCs w:val="24"/>
        </w:rPr>
        <w:t>VIEJA DELHI</w:t>
      </w:r>
      <w:r w:rsidRPr="001E4FEA">
        <w:rPr>
          <w:rFonts w:ascii="Arial" w:eastAsia="Arial" w:hAnsi="Arial" w:cs="Arial"/>
          <w:sz w:val="24"/>
          <w:szCs w:val="24"/>
        </w:rPr>
        <w:t xml:space="preserve">, la ciudad amurallada del siglo XVII de </w:t>
      </w:r>
      <w:proofErr w:type="spellStart"/>
      <w:r w:rsidRPr="001E4FEA">
        <w:rPr>
          <w:rFonts w:ascii="Arial" w:eastAsia="Arial" w:hAnsi="Arial" w:cs="Arial"/>
          <w:sz w:val="24"/>
          <w:szCs w:val="24"/>
        </w:rPr>
        <w:t>Shah</w:t>
      </w:r>
      <w:proofErr w:type="spellEnd"/>
      <w:r w:rsidRPr="001E4FEA">
        <w:rPr>
          <w:rFonts w:ascii="Arial" w:eastAsia="Arial" w:hAnsi="Arial" w:cs="Arial"/>
          <w:sz w:val="24"/>
          <w:szCs w:val="24"/>
        </w:rPr>
        <w:t xml:space="preserve"> </w:t>
      </w:r>
      <w:proofErr w:type="spellStart"/>
      <w:r w:rsidRPr="001E4FEA">
        <w:rPr>
          <w:rFonts w:ascii="Arial" w:eastAsia="Arial" w:hAnsi="Arial" w:cs="Arial"/>
          <w:sz w:val="24"/>
          <w:szCs w:val="24"/>
        </w:rPr>
        <w:t>Jahanabad</w:t>
      </w:r>
      <w:proofErr w:type="spellEnd"/>
      <w:r w:rsidRPr="001E4FEA">
        <w:rPr>
          <w:rFonts w:ascii="Arial" w:eastAsia="Arial" w:hAnsi="Arial" w:cs="Arial"/>
          <w:sz w:val="24"/>
          <w:szCs w:val="24"/>
        </w:rPr>
        <w:t xml:space="preserve">; visitaremos El Gran Jama </w:t>
      </w:r>
      <w:proofErr w:type="spellStart"/>
      <w:r w:rsidRPr="001E4FEA">
        <w:rPr>
          <w:rFonts w:ascii="Arial" w:eastAsia="Arial" w:hAnsi="Arial" w:cs="Arial"/>
          <w:sz w:val="24"/>
          <w:szCs w:val="24"/>
        </w:rPr>
        <w:t>Masjid</w:t>
      </w:r>
      <w:proofErr w:type="spellEnd"/>
      <w:r w:rsidRPr="001E4FEA">
        <w:rPr>
          <w:rFonts w:ascii="Arial" w:eastAsia="Arial" w:hAnsi="Arial" w:cs="Arial"/>
          <w:sz w:val="24"/>
          <w:szCs w:val="24"/>
        </w:rPr>
        <w:t xml:space="preserve">, que es la Mezquita principal, construida en el año 1656 D.C por el Emperador Mogol </w:t>
      </w:r>
      <w:proofErr w:type="spellStart"/>
      <w:r w:rsidRPr="001E4FEA">
        <w:rPr>
          <w:rFonts w:ascii="Arial" w:eastAsia="Arial" w:hAnsi="Arial" w:cs="Arial"/>
          <w:sz w:val="24"/>
          <w:szCs w:val="24"/>
        </w:rPr>
        <w:t>Shah</w:t>
      </w:r>
      <w:proofErr w:type="spellEnd"/>
      <w:r w:rsidRPr="001E4FEA">
        <w:rPr>
          <w:rFonts w:ascii="Arial" w:eastAsia="Arial" w:hAnsi="Arial" w:cs="Arial"/>
          <w:sz w:val="24"/>
          <w:szCs w:val="24"/>
        </w:rPr>
        <w:t xml:space="preserve"> </w:t>
      </w:r>
      <w:proofErr w:type="spellStart"/>
      <w:r w:rsidRPr="001E4FEA">
        <w:rPr>
          <w:rFonts w:ascii="Arial" w:eastAsia="Arial" w:hAnsi="Arial" w:cs="Arial"/>
          <w:sz w:val="24"/>
          <w:szCs w:val="24"/>
        </w:rPr>
        <w:t>Jahan</w:t>
      </w:r>
      <w:proofErr w:type="spellEnd"/>
      <w:r w:rsidRPr="001E4FEA">
        <w:rPr>
          <w:rFonts w:ascii="Arial" w:eastAsia="Arial" w:hAnsi="Arial" w:cs="Arial"/>
          <w:sz w:val="24"/>
          <w:szCs w:val="24"/>
        </w:rPr>
        <w:t xml:space="preserve">; es la Mezquita más grande de la India. Haremos un paseo en </w:t>
      </w:r>
      <w:proofErr w:type="spellStart"/>
      <w:r w:rsidRPr="001E4FEA">
        <w:rPr>
          <w:rFonts w:ascii="Arial" w:eastAsia="Arial" w:hAnsi="Arial" w:cs="Arial"/>
          <w:sz w:val="24"/>
          <w:szCs w:val="24"/>
        </w:rPr>
        <w:t>Rickshaw</w:t>
      </w:r>
      <w:proofErr w:type="spellEnd"/>
      <w:r w:rsidRPr="001E4FEA">
        <w:rPr>
          <w:rFonts w:ascii="Arial" w:eastAsia="Arial" w:hAnsi="Arial" w:cs="Arial"/>
          <w:sz w:val="24"/>
          <w:szCs w:val="24"/>
        </w:rPr>
        <w:t xml:space="preserve"> (tradicionales motocicletas con cabina) y por el </w:t>
      </w:r>
      <w:proofErr w:type="spellStart"/>
      <w:r w:rsidRPr="001E4FEA">
        <w:rPr>
          <w:rFonts w:ascii="Arial" w:eastAsia="Arial" w:hAnsi="Arial" w:cs="Arial"/>
          <w:sz w:val="24"/>
          <w:szCs w:val="24"/>
        </w:rPr>
        <w:t>Chandni</w:t>
      </w:r>
      <w:proofErr w:type="spellEnd"/>
      <w:r w:rsidRPr="001E4FEA">
        <w:rPr>
          <w:rFonts w:ascii="Arial" w:eastAsia="Arial" w:hAnsi="Arial" w:cs="Arial"/>
          <w:sz w:val="24"/>
          <w:szCs w:val="24"/>
        </w:rPr>
        <w:t xml:space="preserve"> </w:t>
      </w:r>
      <w:proofErr w:type="spellStart"/>
      <w:r w:rsidRPr="001E4FEA">
        <w:rPr>
          <w:rFonts w:ascii="Arial" w:eastAsia="Arial" w:hAnsi="Arial" w:cs="Arial"/>
          <w:sz w:val="24"/>
          <w:szCs w:val="24"/>
        </w:rPr>
        <w:t>Chowk</w:t>
      </w:r>
      <w:proofErr w:type="spellEnd"/>
      <w:r w:rsidRPr="001E4FEA">
        <w:rPr>
          <w:rFonts w:ascii="Arial" w:eastAsia="Arial" w:hAnsi="Arial" w:cs="Arial"/>
          <w:sz w:val="24"/>
          <w:szCs w:val="24"/>
        </w:rPr>
        <w:t xml:space="preserve">, el antiguo mercado de </w:t>
      </w:r>
      <w:proofErr w:type="spellStart"/>
      <w:r w:rsidRPr="001E4FEA">
        <w:rPr>
          <w:rFonts w:ascii="Arial" w:eastAsia="Arial" w:hAnsi="Arial" w:cs="Arial"/>
          <w:sz w:val="24"/>
          <w:szCs w:val="24"/>
        </w:rPr>
        <w:t>Shah</w:t>
      </w:r>
      <w:proofErr w:type="spellEnd"/>
      <w:r w:rsidRPr="001E4FEA">
        <w:rPr>
          <w:rFonts w:ascii="Arial" w:eastAsia="Arial" w:hAnsi="Arial" w:cs="Arial"/>
          <w:sz w:val="24"/>
          <w:szCs w:val="24"/>
        </w:rPr>
        <w:t xml:space="preserve"> </w:t>
      </w:r>
      <w:proofErr w:type="spellStart"/>
      <w:r w:rsidRPr="001E4FEA">
        <w:rPr>
          <w:rFonts w:ascii="Arial" w:eastAsia="Arial" w:hAnsi="Arial" w:cs="Arial"/>
          <w:sz w:val="24"/>
          <w:szCs w:val="24"/>
        </w:rPr>
        <w:t>Jahanabad</w:t>
      </w:r>
      <w:proofErr w:type="spellEnd"/>
      <w:r w:rsidRPr="001E4FEA">
        <w:rPr>
          <w:rFonts w:ascii="Arial" w:eastAsia="Arial" w:hAnsi="Arial" w:cs="Arial"/>
          <w:sz w:val="24"/>
          <w:szCs w:val="24"/>
        </w:rPr>
        <w:t xml:space="preserve"> llegaremos al Fuerte Rojo (Red Fort), construido en el año 1648 por </w:t>
      </w:r>
      <w:proofErr w:type="spellStart"/>
      <w:r w:rsidRPr="001E4FEA">
        <w:rPr>
          <w:rFonts w:ascii="Arial" w:eastAsia="Arial" w:hAnsi="Arial" w:cs="Arial"/>
          <w:sz w:val="24"/>
          <w:szCs w:val="24"/>
        </w:rPr>
        <w:t>Shah</w:t>
      </w:r>
      <w:proofErr w:type="spellEnd"/>
      <w:r w:rsidRPr="001E4FEA">
        <w:rPr>
          <w:rFonts w:ascii="Arial" w:eastAsia="Arial" w:hAnsi="Arial" w:cs="Arial"/>
          <w:sz w:val="24"/>
          <w:szCs w:val="24"/>
        </w:rPr>
        <w:t xml:space="preserve"> </w:t>
      </w:r>
      <w:proofErr w:type="spellStart"/>
      <w:r w:rsidRPr="001E4FEA">
        <w:rPr>
          <w:rFonts w:ascii="Arial" w:eastAsia="Arial" w:hAnsi="Arial" w:cs="Arial"/>
          <w:sz w:val="24"/>
          <w:szCs w:val="24"/>
        </w:rPr>
        <w:t>Jahan</w:t>
      </w:r>
      <w:proofErr w:type="spellEnd"/>
      <w:r w:rsidRPr="001E4FEA">
        <w:rPr>
          <w:rFonts w:ascii="Arial" w:eastAsia="Arial" w:hAnsi="Arial" w:cs="Arial"/>
          <w:sz w:val="24"/>
          <w:szCs w:val="24"/>
        </w:rPr>
        <w:t xml:space="preserve">. Después, en </w:t>
      </w:r>
      <w:r w:rsidRPr="001E4FEA">
        <w:rPr>
          <w:rFonts w:ascii="Arial" w:eastAsia="Arial" w:hAnsi="Arial" w:cs="Arial"/>
          <w:b/>
          <w:sz w:val="24"/>
          <w:szCs w:val="24"/>
        </w:rPr>
        <w:t>NUEVA DELHI</w:t>
      </w:r>
      <w:r w:rsidRPr="001E4FEA">
        <w:rPr>
          <w:rFonts w:ascii="Arial" w:eastAsia="Arial" w:hAnsi="Arial" w:cs="Arial"/>
          <w:sz w:val="24"/>
          <w:szCs w:val="24"/>
        </w:rPr>
        <w:t xml:space="preserve">, </w:t>
      </w:r>
      <w:r w:rsidRPr="001E4FEA">
        <w:rPr>
          <w:rFonts w:ascii="Arial" w:eastAsia="Arial" w:hAnsi="Arial" w:cs="Arial"/>
          <w:sz w:val="24"/>
          <w:szCs w:val="24"/>
        </w:rPr>
        <w:lastRenderedPageBreak/>
        <w:t xml:space="preserve">visitaremos Raj </w:t>
      </w:r>
      <w:proofErr w:type="spellStart"/>
      <w:r w:rsidRPr="001E4FEA">
        <w:rPr>
          <w:rFonts w:ascii="Arial" w:eastAsia="Arial" w:hAnsi="Arial" w:cs="Arial"/>
          <w:sz w:val="24"/>
          <w:szCs w:val="24"/>
        </w:rPr>
        <w:t>Ghat</w:t>
      </w:r>
      <w:proofErr w:type="spellEnd"/>
      <w:r w:rsidRPr="001E4FEA">
        <w:rPr>
          <w:rFonts w:ascii="Arial" w:eastAsia="Arial" w:hAnsi="Arial" w:cs="Arial"/>
          <w:sz w:val="24"/>
          <w:szCs w:val="24"/>
        </w:rPr>
        <w:t xml:space="preserve">, el monumento al Padre de la Nación, Mahatma Gandhi, una plataforma de mármol negro que marca el sitio de su cremación el 31 de enero de 1948. Pasaremos por La Puerta de India, monumento construido en el año 1931 para conmemorar a los soldados indios que murieron en la Primera Guerra Mundial y durante la Guerra de Afganistán. Pasaremos por la residencia oficial del presidente de la India, construido en el año 1931. Después, el Minarete </w:t>
      </w:r>
      <w:proofErr w:type="spellStart"/>
      <w:r w:rsidRPr="001E4FEA">
        <w:rPr>
          <w:rFonts w:ascii="Arial" w:eastAsia="Arial" w:hAnsi="Arial" w:cs="Arial"/>
          <w:sz w:val="24"/>
          <w:szCs w:val="24"/>
        </w:rPr>
        <w:t>Qutub</w:t>
      </w:r>
      <w:proofErr w:type="spellEnd"/>
      <w:r w:rsidRPr="001E4FEA">
        <w:rPr>
          <w:rFonts w:ascii="Arial" w:eastAsia="Arial" w:hAnsi="Arial" w:cs="Arial"/>
          <w:sz w:val="24"/>
          <w:szCs w:val="24"/>
        </w:rPr>
        <w:t xml:space="preserve"> Minar, construido en el año 1206, el más alto del mundo (72 metros) construido en ladrillo, un ejemplo importante de la arquitectura indo-islámica.   Finalmente, realizaremos una interesante visita al templo de la Comunidad Sikh. </w:t>
      </w:r>
      <w:r w:rsidRPr="001E4FEA">
        <w:rPr>
          <w:rFonts w:ascii="Arial" w:eastAsia="Arial" w:hAnsi="Arial" w:cs="Arial"/>
          <w:b/>
          <w:bCs/>
          <w:sz w:val="24"/>
          <w:szCs w:val="24"/>
        </w:rPr>
        <w:t xml:space="preserve">  Alojamiento</w:t>
      </w:r>
      <w:r w:rsidRPr="001E4FEA">
        <w:rPr>
          <w:rFonts w:ascii="Arial" w:eastAsia="Arial" w:hAnsi="Arial" w:cs="Arial"/>
          <w:b/>
          <w:sz w:val="24"/>
          <w:szCs w:val="24"/>
        </w:rPr>
        <w:t>.</w:t>
      </w:r>
    </w:p>
    <w:p w14:paraId="614615AC" w14:textId="77777777" w:rsidR="00E7594B" w:rsidRPr="001E4FEA" w:rsidRDefault="00E7594B" w:rsidP="00E7594B">
      <w:pPr>
        <w:spacing w:after="0"/>
        <w:jc w:val="both"/>
        <w:rPr>
          <w:rFonts w:ascii="Arial" w:eastAsia="Arial" w:hAnsi="Arial" w:cs="Arial"/>
          <w:sz w:val="24"/>
          <w:szCs w:val="24"/>
        </w:rPr>
      </w:pPr>
    </w:p>
    <w:p w14:paraId="58BA5807" w14:textId="0988A344" w:rsidR="00E7594B" w:rsidRPr="001E4FEA" w:rsidRDefault="00E7594B" w:rsidP="00E7594B">
      <w:pPr>
        <w:spacing w:after="0"/>
        <w:jc w:val="both"/>
        <w:rPr>
          <w:rFonts w:ascii="Arial" w:hAnsi="Arial" w:cs="Arial"/>
          <w:b/>
          <w:sz w:val="24"/>
          <w:szCs w:val="24"/>
        </w:rPr>
      </w:pPr>
      <w:r w:rsidRPr="001E4FEA">
        <w:rPr>
          <w:rFonts w:ascii="Arial" w:hAnsi="Arial" w:cs="Arial"/>
          <w:b/>
          <w:sz w:val="24"/>
          <w:szCs w:val="24"/>
        </w:rPr>
        <w:t>DIA 1</w:t>
      </w:r>
      <w:r w:rsidR="00C22BEB">
        <w:rPr>
          <w:rFonts w:ascii="Arial" w:hAnsi="Arial" w:cs="Arial"/>
          <w:b/>
          <w:sz w:val="24"/>
          <w:szCs w:val="24"/>
        </w:rPr>
        <w:t>6</w:t>
      </w:r>
      <w:r w:rsidR="00730170">
        <w:rPr>
          <w:rFonts w:ascii="Arial" w:hAnsi="Arial" w:cs="Arial"/>
          <w:b/>
          <w:sz w:val="24"/>
          <w:szCs w:val="24"/>
        </w:rPr>
        <w:t xml:space="preserve"> VIE</w:t>
      </w:r>
      <w:r w:rsidRPr="001E4FEA">
        <w:rPr>
          <w:rFonts w:ascii="Arial" w:hAnsi="Arial" w:cs="Arial"/>
          <w:b/>
          <w:sz w:val="24"/>
          <w:szCs w:val="24"/>
        </w:rPr>
        <w:t xml:space="preserve">                     DELHI - JAIPUR</w:t>
      </w:r>
    </w:p>
    <w:p w14:paraId="7FCFD7A3" w14:textId="77777777" w:rsidR="00E7594B" w:rsidRPr="001E4FEA" w:rsidRDefault="00E7594B" w:rsidP="00E7594B">
      <w:pPr>
        <w:spacing w:after="0"/>
        <w:jc w:val="both"/>
        <w:rPr>
          <w:rFonts w:ascii="Arial" w:hAnsi="Arial" w:cs="Arial"/>
          <w:b/>
          <w:sz w:val="24"/>
          <w:szCs w:val="24"/>
        </w:rPr>
      </w:pPr>
      <w:r w:rsidRPr="001E4FEA">
        <w:rPr>
          <w:rFonts w:ascii="Arial" w:hAnsi="Arial" w:cs="Arial"/>
          <w:b/>
          <w:sz w:val="24"/>
          <w:szCs w:val="24"/>
        </w:rPr>
        <w:t>Desayuno.</w:t>
      </w:r>
      <w:r w:rsidRPr="001E4FEA">
        <w:rPr>
          <w:rFonts w:ascii="Arial" w:hAnsi="Arial" w:cs="Arial"/>
          <w:sz w:val="24"/>
          <w:szCs w:val="24"/>
        </w:rPr>
        <w:t xml:space="preserve">  Por la mañana salida por carretera hacia Jaipur.  La capital de </w:t>
      </w:r>
      <w:proofErr w:type="spellStart"/>
      <w:r w:rsidRPr="001E4FEA">
        <w:rPr>
          <w:rFonts w:ascii="Arial" w:hAnsi="Arial" w:cs="Arial"/>
          <w:sz w:val="24"/>
          <w:szCs w:val="24"/>
        </w:rPr>
        <w:t>Rajasthan</w:t>
      </w:r>
      <w:proofErr w:type="spellEnd"/>
      <w:r w:rsidRPr="001E4FEA">
        <w:rPr>
          <w:rFonts w:ascii="Arial" w:hAnsi="Arial" w:cs="Arial"/>
          <w:sz w:val="24"/>
          <w:szCs w:val="24"/>
        </w:rPr>
        <w:t xml:space="preserve">, con sus característicos edificios de color rosa oscuro, el color que representa hospitalidad para los </w:t>
      </w:r>
      <w:proofErr w:type="spellStart"/>
      <w:r w:rsidRPr="001E4FEA">
        <w:rPr>
          <w:rFonts w:ascii="Arial" w:hAnsi="Arial" w:cs="Arial"/>
          <w:sz w:val="24"/>
          <w:szCs w:val="24"/>
        </w:rPr>
        <w:t>Rajputas</w:t>
      </w:r>
      <w:proofErr w:type="spellEnd"/>
      <w:r w:rsidRPr="001E4FEA">
        <w:rPr>
          <w:rFonts w:ascii="Arial" w:hAnsi="Arial" w:cs="Arial"/>
          <w:sz w:val="24"/>
          <w:szCs w:val="24"/>
        </w:rPr>
        <w:t xml:space="preserve"> en la cultura </w:t>
      </w:r>
      <w:proofErr w:type="spellStart"/>
      <w:r w:rsidRPr="001E4FEA">
        <w:rPr>
          <w:rFonts w:ascii="Arial" w:hAnsi="Arial" w:cs="Arial"/>
          <w:sz w:val="24"/>
          <w:szCs w:val="24"/>
        </w:rPr>
        <w:t>Rajputa</w:t>
      </w:r>
      <w:proofErr w:type="spellEnd"/>
      <w:r w:rsidRPr="001E4FEA">
        <w:rPr>
          <w:rFonts w:ascii="Arial" w:hAnsi="Arial" w:cs="Arial"/>
          <w:sz w:val="24"/>
          <w:szCs w:val="24"/>
        </w:rPr>
        <w:t>.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Llegada y traslado al hotel.  A</w:t>
      </w:r>
      <w:r w:rsidRPr="001E4FEA">
        <w:rPr>
          <w:rFonts w:ascii="Arial" w:hAnsi="Arial" w:cs="Arial"/>
          <w:b/>
          <w:sz w:val="24"/>
          <w:szCs w:val="24"/>
        </w:rPr>
        <w:t>lojamiento.</w:t>
      </w:r>
    </w:p>
    <w:p w14:paraId="639072E9" w14:textId="77777777" w:rsidR="00E7594B" w:rsidRPr="001E4FEA" w:rsidRDefault="00E7594B" w:rsidP="00E7594B">
      <w:pPr>
        <w:spacing w:after="0"/>
        <w:jc w:val="both"/>
        <w:rPr>
          <w:rFonts w:ascii="Arial" w:hAnsi="Arial" w:cs="Arial"/>
          <w:sz w:val="24"/>
          <w:szCs w:val="24"/>
        </w:rPr>
      </w:pPr>
    </w:p>
    <w:p w14:paraId="6770B1DC" w14:textId="533D2C78" w:rsidR="00E7594B" w:rsidRPr="001E4FEA" w:rsidRDefault="00E7594B" w:rsidP="00E7594B">
      <w:pPr>
        <w:spacing w:after="0"/>
        <w:jc w:val="both"/>
        <w:rPr>
          <w:rFonts w:ascii="Arial" w:hAnsi="Arial" w:cs="Arial"/>
          <w:b/>
          <w:sz w:val="24"/>
          <w:szCs w:val="24"/>
        </w:rPr>
      </w:pPr>
      <w:r w:rsidRPr="001E4FEA">
        <w:rPr>
          <w:rFonts w:ascii="Arial" w:hAnsi="Arial" w:cs="Arial"/>
          <w:b/>
          <w:sz w:val="24"/>
          <w:szCs w:val="24"/>
        </w:rPr>
        <w:t xml:space="preserve">DIA </w:t>
      </w:r>
      <w:r w:rsidR="00730170">
        <w:rPr>
          <w:rFonts w:ascii="Arial" w:hAnsi="Arial" w:cs="Arial"/>
          <w:b/>
          <w:sz w:val="24"/>
          <w:szCs w:val="24"/>
        </w:rPr>
        <w:t>1</w:t>
      </w:r>
      <w:r w:rsidR="00C22BEB">
        <w:rPr>
          <w:rFonts w:ascii="Arial" w:hAnsi="Arial" w:cs="Arial"/>
          <w:b/>
          <w:sz w:val="24"/>
          <w:szCs w:val="24"/>
        </w:rPr>
        <w:t>7</w:t>
      </w:r>
      <w:r w:rsidR="00730170">
        <w:rPr>
          <w:rFonts w:ascii="Arial" w:hAnsi="Arial" w:cs="Arial"/>
          <w:b/>
          <w:sz w:val="24"/>
          <w:szCs w:val="24"/>
        </w:rPr>
        <w:t xml:space="preserve"> SAB</w:t>
      </w:r>
      <w:r w:rsidRPr="001E4FEA">
        <w:rPr>
          <w:rFonts w:ascii="Arial" w:hAnsi="Arial" w:cs="Arial"/>
          <w:b/>
          <w:sz w:val="24"/>
          <w:szCs w:val="24"/>
        </w:rPr>
        <w:t xml:space="preserve">                   JAIPUR “LA CIUDAD ROSA”</w:t>
      </w:r>
    </w:p>
    <w:p w14:paraId="69642833" w14:textId="77777777" w:rsidR="00E7594B" w:rsidRDefault="00E7594B" w:rsidP="00E7594B">
      <w:pPr>
        <w:spacing w:after="0"/>
        <w:jc w:val="both"/>
        <w:rPr>
          <w:rFonts w:ascii="Arial" w:hAnsi="Arial" w:cs="Arial"/>
          <w:sz w:val="24"/>
          <w:szCs w:val="24"/>
        </w:rPr>
      </w:pPr>
      <w:r w:rsidRPr="001E4FEA">
        <w:rPr>
          <w:rFonts w:ascii="Arial" w:hAnsi="Arial" w:cs="Arial"/>
          <w:b/>
          <w:sz w:val="24"/>
          <w:szCs w:val="24"/>
        </w:rPr>
        <w:t>Desayuno.</w:t>
      </w:r>
      <w:r w:rsidRPr="001E4FEA">
        <w:rPr>
          <w:rFonts w:ascii="Arial" w:hAnsi="Arial" w:cs="Arial"/>
          <w:sz w:val="24"/>
          <w:szCs w:val="24"/>
        </w:rPr>
        <w:t xml:space="preserve">  A las 07:30 horas serán recogidos en el hotel para visitar el fuerte de Amber (donde subirán montados en elefante y bajarán por coche). Montados en elefantes subirán a la cima de la colina donde se encuentra el fuerte Amber y sus murallas.  Desde ahí apreciaran la histórica ciudad de los reyes de Amber junto al lago </w:t>
      </w:r>
      <w:proofErr w:type="spellStart"/>
      <w:r w:rsidRPr="001E4FEA">
        <w:rPr>
          <w:rFonts w:ascii="Arial" w:hAnsi="Arial" w:cs="Arial"/>
          <w:sz w:val="24"/>
          <w:szCs w:val="24"/>
        </w:rPr>
        <w:t>Maota</w:t>
      </w:r>
      <w:proofErr w:type="spellEnd"/>
      <w:r w:rsidRPr="001E4FEA">
        <w:rPr>
          <w:rFonts w:ascii="Arial" w:hAnsi="Arial" w:cs="Arial"/>
          <w:sz w:val="24"/>
          <w:szCs w:val="24"/>
        </w:rPr>
        <w:t xml:space="preserve">, en la época de </w:t>
      </w:r>
      <w:proofErr w:type="spellStart"/>
      <w:r w:rsidRPr="001E4FEA">
        <w:rPr>
          <w:rFonts w:ascii="Arial" w:hAnsi="Arial" w:cs="Arial"/>
          <w:sz w:val="24"/>
          <w:szCs w:val="24"/>
        </w:rPr>
        <w:t>Navratris</w:t>
      </w:r>
      <w:proofErr w:type="spellEnd"/>
      <w:r w:rsidRPr="001E4FEA">
        <w:rPr>
          <w:rFonts w:ascii="Arial" w:hAnsi="Arial" w:cs="Arial"/>
          <w:sz w:val="24"/>
          <w:szCs w:val="24"/>
        </w:rPr>
        <w:t xml:space="preserve">, puede ser que este paseo este anulado, informaremos adecuadamente cerca de la fecha de alguna opción adecuada. Por la tarde, visitaremos El Palacio de Maharajá (también conocido en nombre de palacio de la ciudad), antigua residencia real convertida en museo, una pequeña porción es todavía utilizada por la familia real de Jaipur.  </w:t>
      </w:r>
      <w:proofErr w:type="spellStart"/>
      <w:r w:rsidRPr="001E4FEA">
        <w:rPr>
          <w:rFonts w:ascii="Arial" w:hAnsi="Arial" w:cs="Arial"/>
          <w:sz w:val="24"/>
          <w:szCs w:val="24"/>
        </w:rPr>
        <w:t>Jantar</w:t>
      </w:r>
      <w:proofErr w:type="spellEnd"/>
      <w:r w:rsidRPr="001E4FEA">
        <w:rPr>
          <w:rFonts w:ascii="Arial" w:hAnsi="Arial" w:cs="Arial"/>
          <w:sz w:val="24"/>
          <w:szCs w:val="24"/>
        </w:rPr>
        <w:t xml:space="preserve"> Mantar, que es el observatorio </w:t>
      </w:r>
    </w:p>
    <w:p w14:paraId="42672038" w14:textId="77777777" w:rsidR="00E7594B" w:rsidRPr="001E4FEA" w:rsidRDefault="00E7594B" w:rsidP="00E7594B">
      <w:pPr>
        <w:spacing w:after="0"/>
        <w:jc w:val="both"/>
        <w:rPr>
          <w:rFonts w:ascii="Arial" w:hAnsi="Arial" w:cs="Arial"/>
          <w:sz w:val="24"/>
          <w:szCs w:val="24"/>
        </w:rPr>
      </w:pPr>
      <w:r w:rsidRPr="001E4FEA">
        <w:rPr>
          <w:rFonts w:ascii="Arial" w:hAnsi="Arial" w:cs="Arial"/>
          <w:sz w:val="24"/>
          <w:szCs w:val="24"/>
        </w:rPr>
        <w:t xml:space="preserve">más grande del mundo, construido en piedra y mármol por Jai Singh desde 1728 hasta 1734.  En ruta tendrán una breve parada para tomar la tradicional fotografía de </w:t>
      </w:r>
      <w:proofErr w:type="spellStart"/>
      <w:r w:rsidRPr="001E4FEA">
        <w:rPr>
          <w:rFonts w:ascii="Arial" w:hAnsi="Arial" w:cs="Arial"/>
          <w:sz w:val="24"/>
          <w:szCs w:val="24"/>
        </w:rPr>
        <w:t>Hawa</w:t>
      </w:r>
      <w:proofErr w:type="spellEnd"/>
      <w:r w:rsidRPr="001E4FEA">
        <w:rPr>
          <w:rFonts w:ascii="Arial" w:hAnsi="Arial" w:cs="Arial"/>
          <w:sz w:val="24"/>
          <w:szCs w:val="24"/>
        </w:rPr>
        <w:t xml:space="preserve"> Mahal (Palacio de los vientos). El palacio de cinco plantas fue construido en 1799 y es uno de los mejores ejemplos del talento artístico de los </w:t>
      </w:r>
      <w:proofErr w:type="spellStart"/>
      <w:r w:rsidRPr="001E4FEA">
        <w:rPr>
          <w:rFonts w:ascii="Arial" w:hAnsi="Arial" w:cs="Arial"/>
          <w:sz w:val="24"/>
          <w:szCs w:val="24"/>
        </w:rPr>
        <w:t>rajputas</w:t>
      </w:r>
      <w:proofErr w:type="spellEnd"/>
      <w:r w:rsidRPr="001E4FEA">
        <w:rPr>
          <w:rFonts w:ascii="Arial" w:hAnsi="Arial" w:cs="Arial"/>
          <w:sz w:val="24"/>
          <w:szCs w:val="24"/>
        </w:rPr>
        <w:t>, que lo construyeron para que las damas de la corte pudieran entretenerse observando el bullicio de la ciudad. Por la tarde conoceremos un Templo Hinduista “</w:t>
      </w:r>
      <w:proofErr w:type="spellStart"/>
      <w:r w:rsidRPr="001E4FEA">
        <w:rPr>
          <w:rFonts w:ascii="Arial" w:hAnsi="Arial" w:cs="Arial"/>
          <w:sz w:val="24"/>
          <w:szCs w:val="24"/>
        </w:rPr>
        <w:t>Laxmi</w:t>
      </w:r>
      <w:proofErr w:type="spellEnd"/>
      <w:r w:rsidRPr="001E4FEA">
        <w:rPr>
          <w:rFonts w:ascii="Arial" w:hAnsi="Arial" w:cs="Arial"/>
          <w:sz w:val="24"/>
          <w:szCs w:val="24"/>
        </w:rPr>
        <w:t xml:space="preserve"> </w:t>
      </w:r>
      <w:proofErr w:type="spellStart"/>
      <w:r w:rsidRPr="001E4FEA">
        <w:rPr>
          <w:rFonts w:ascii="Arial" w:hAnsi="Arial" w:cs="Arial"/>
          <w:sz w:val="24"/>
          <w:szCs w:val="24"/>
        </w:rPr>
        <w:t>Narayan</w:t>
      </w:r>
      <w:proofErr w:type="spellEnd"/>
      <w:r w:rsidRPr="001E4FEA">
        <w:rPr>
          <w:rFonts w:ascii="Arial" w:hAnsi="Arial" w:cs="Arial"/>
          <w:sz w:val="24"/>
          <w:szCs w:val="24"/>
        </w:rPr>
        <w:t xml:space="preserve"> o Templo de Birla” para asistir a la ceremonia AARTI.  A</w:t>
      </w:r>
      <w:r w:rsidRPr="001E4FEA">
        <w:rPr>
          <w:rFonts w:ascii="Arial" w:hAnsi="Arial" w:cs="Arial"/>
          <w:b/>
          <w:sz w:val="24"/>
          <w:szCs w:val="24"/>
        </w:rPr>
        <w:t>lojamiento.</w:t>
      </w:r>
    </w:p>
    <w:p w14:paraId="094BC935" w14:textId="77777777" w:rsidR="00E7594B" w:rsidRPr="001E4FEA" w:rsidRDefault="00E7594B" w:rsidP="00E7594B">
      <w:pPr>
        <w:spacing w:after="0"/>
        <w:jc w:val="both"/>
        <w:rPr>
          <w:rFonts w:ascii="Arial" w:hAnsi="Arial" w:cs="Arial"/>
          <w:b/>
          <w:sz w:val="24"/>
          <w:szCs w:val="24"/>
          <w:lang w:val="es-MX"/>
        </w:rPr>
      </w:pPr>
    </w:p>
    <w:p w14:paraId="2EA05AF2" w14:textId="77777777" w:rsidR="00730170" w:rsidRDefault="00730170" w:rsidP="00E7594B">
      <w:pPr>
        <w:spacing w:after="0"/>
        <w:jc w:val="both"/>
        <w:rPr>
          <w:rFonts w:ascii="Arial" w:hAnsi="Arial" w:cs="Arial"/>
          <w:b/>
          <w:sz w:val="24"/>
          <w:szCs w:val="24"/>
        </w:rPr>
      </w:pPr>
    </w:p>
    <w:p w14:paraId="66E4FC1B" w14:textId="77777777" w:rsidR="00730170" w:rsidRDefault="00730170" w:rsidP="00E7594B">
      <w:pPr>
        <w:spacing w:after="0"/>
        <w:jc w:val="both"/>
        <w:rPr>
          <w:rFonts w:ascii="Arial" w:hAnsi="Arial" w:cs="Arial"/>
          <w:b/>
          <w:sz w:val="24"/>
          <w:szCs w:val="24"/>
        </w:rPr>
      </w:pPr>
    </w:p>
    <w:p w14:paraId="53B71E71" w14:textId="77777777" w:rsidR="00730170" w:rsidRDefault="00730170" w:rsidP="00E7594B">
      <w:pPr>
        <w:spacing w:after="0"/>
        <w:jc w:val="both"/>
        <w:rPr>
          <w:rFonts w:ascii="Arial" w:hAnsi="Arial" w:cs="Arial"/>
          <w:b/>
          <w:sz w:val="24"/>
          <w:szCs w:val="24"/>
        </w:rPr>
      </w:pPr>
    </w:p>
    <w:p w14:paraId="30D658E5" w14:textId="77777777" w:rsidR="00730170" w:rsidRDefault="00730170" w:rsidP="00E7594B">
      <w:pPr>
        <w:spacing w:after="0"/>
        <w:jc w:val="both"/>
        <w:rPr>
          <w:rFonts w:ascii="Arial" w:hAnsi="Arial" w:cs="Arial"/>
          <w:b/>
          <w:sz w:val="24"/>
          <w:szCs w:val="24"/>
        </w:rPr>
      </w:pPr>
    </w:p>
    <w:p w14:paraId="3B72A6F5" w14:textId="624157AF" w:rsidR="00E7594B" w:rsidRPr="00A2656B" w:rsidRDefault="00E7594B" w:rsidP="00E7594B">
      <w:pPr>
        <w:spacing w:after="0"/>
        <w:jc w:val="both"/>
        <w:rPr>
          <w:rFonts w:ascii="Arial" w:hAnsi="Arial" w:cs="Arial"/>
          <w:b/>
          <w:sz w:val="24"/>
          <w:szCs w:val="24"/>
        </w:rPr>
      </w:pPr>
      <w:r w:rsidRPr="00A2656B">
        <w:rPr>
          <w:rFonts w:ascii="Arial" w:hAnsi="Arial" w:cs="Arial"/>
          <w:b/>
          <w:sz w:val="24"/>
          <w:szCs w:val="24"/>
        </w:rPr>
        <w:t xml:space="preserve">DIA </w:t>
      </w:r>
      <w:r w:rsidR="00730170" w:rsidRPr="00A2656B">
        <w:rPr>
          <w:rFonts w:ascii="Arial" w:hAnsi="Arial" w:cs="Arial"/>
          <w:b/>
          <w:sz w:val="24"/>
          <w:szCs w:val="24"/>
        </w:rPr>
        <w:t>1</w:t>
      </w:r>
      <w:r w:rsidR="00C22BEB" w:rsidRPr="00A2656B">
        <w:rPr>
          <w:rFonts w:ascii="Arial" w:hAnsi="Arial" w:cs="Arial"/>
          <w:b/>
          <w:sz w:val="24"/>
          <w:szCs w:val="24"/>
        </w:rPr>
        <w:t>8</w:t>
      </w:r>
      <w:r w:rsidR="00730170" w:rsidRPr="00A2656B">
        <w:rPr>
          <w:rFonts w:ascii="Arial" w:hAnsi="Arial" w:cs="Arial"/>
          <w:b/>
          <w:sz w:val="24"/>
          <w:szCs w:val="24"/>
        </w:rPr>
        <w:t xml:space="preserve"> DOM</w:t>
      </w:r>
      <w:r w:rsidRPr="00A2656B">
        <w:rPr>
          <w:rFonts w:ascii="Arial" w:hAnsi="Arial" w:cs="Arial"/>
          <w:b/>
          <w:sz w:val="24"/>
          <w:szCs w:val="24"/>
        </w:rPr>
        <w:t xml:space="preserve">                  JAIPUR - FATEHPUR/ SIKRI - ABHANERI/AGRA</w:t>
      </w:r>
    </w:p>
    <w:p w14:paraId="387BE164" w14:textId="77777777" w:rsidR="00E7594B" w:rsidRPr="001E4FEA" w:rsidRDefault="00E7594B" w:rsidP="00E7594B">
      <w:pPr>
        <w:spacing w:after="0"/>
        <w:jc w:val="both"/>
        <w:rPr>
          <w:rFonts w:ascii="Arial" w:hAnsi="Arial" w:cs="Arial"/>
          <w:sz w:val="24"/>
          <w:szCs w:val="24"/>
        </w:rPr>
      </w:pPr>
      <w:r w:rsidRPr="001E4FEA">
        <w:rPr>
          <w:rFonts w:ascii="Arial" w:hAnsi="Arial" w:cs="Arial"/>
          <w:b/>
          <w:sz w:val="24"/>
          <w:szCs w:val="24"/>
        </w:rPr>
        <w:t>Desayuno.</w:t>
      </w:r>
      <w:r w:rsidRPr="001E4FEA">
        <w:rPr>
          <w:rFonts w:ascii="Arial" w:hAnsi="Arial" w:cs="Arial"/>
          <w:sz w:val="24"/>
          <w:szCs w:val="24"/>
        </w:rPr>
        <w:t xml:space="preserve"> Por la mañana salida por carretera hacia Agra, en la ruta visitaremos </w:t>
      </w:r>
      <w:proofErr w:type="spellStart"/>
      <w:r w:rsidRPr="001E4FEA">
        <w:rPr>
          <w:rFonts w:ascii="Arial" w:hAnsi="Arial" w:cs="Arial"/>
          <w:sz w:val="24"/>
          <w:szCs w:val="24"/>
        </w:rPr>
        <w:t>Abhaneri</w:t>
      </w:r>
      <w:proofErr w:type="spellEnd"/>
      <w:r w:rsidRPr="001E4FEA">
        <w:rPr>
          <w:rFonts w:ascii="Arial" w:hAnsi="Arial" w:cs="Arial"/>
          <w:sz w:val="24"/>
          <w:szCs w:val="24"/>
        </w:rPr>
        <w:t xml:space="preserve"> (Chand </w:t>
      </w:r>
      <w:proofErr w:type="spellStart"/>
      <w:r w:rsidRPr="001E4FEA">
        <w:rPr>
          <w:rFonts w:ascii="Arial" w:hAnsi="Arial" w:cs="Arial"/>
          <w:sz w:val="24"/>
          <w:szCs w:val="24"/>
        </w:rPr>
        <w:t>Baori</w:t>
      </w:r>
      <w:proofErr w:type="spellEnd"/>
      <w:r w:rsidRPr="001E4FEA">
        <w:rPr>
          <w:rFonts w:ascii="Arial" w:hAnsi="Arial" w:cs="Arial"/>
          <w:sz w:val="24"/>
          <w:szCs w:val="24"/>
        </w:rPr>
        <w:t xml:space="preserve">) fue construido, según se cree, en el año 800 </w:t>
      </w:r>
      <w:proofErr w:type="spellStart"/>
      <w:r w:rsidRPr="001E4FEA">
        <w:rPr>
          <w:rFonts w:ascii="Arial" w:hAnsi="Arial" w:cs="Arial"/>
          <w:sz w:val="24"/>
          <w:szCs w:val="24"/>
        </w:rPr>
        <w:t>d.C</w:t>
      </w:r>
      <w:proofErr w:type="spellEnd"/>
      <w:r w:rsidRPr="001E4FEA">
        <w:rPr>
          <w:rFonts w:ascii="Arial" w:hAnsi="Arial" w:cs="Arial"/>
          <w:sz w:val="24"/>
          <w:szCs w:val="24"/>
        </w:rPr>
        <w:t xml:space="preserve">, por el rey Chand de la dinastía </w:t>
      </w:r>
      <w:proofErr w:type="spellStart"/>
      <w:r w:rsidRPr="001E4FEA">
        <w:rPr>
          <w:rFonts w:ascii="Arial" w:hAnsi="Arial" w:cs="Arial"/>
          <w:sz w:val="24"/>
          <w:szCs w:val="24"/>
        </w:rPr>
        <w:t>Chahamana</w:t>
      </w:r>
      <w:proofErr w:type="spellEnd"/>
      <w:r w:rsidRPr="001E4FEA">
        <w:rPr>
          <w:rFonts w:ascii="Arial" w:hAnsi="Arial" w:cs="Arial"/>
          <w:sz w:val="24"/>
          <w:szCs w:val="24"/>
        </w:rPr>
        <w:t xml:space="preserve"> y es considerado uno de los mayores y más profundos de la India.  Contiene 3500 escalones en 13 niveles con una profundidad de 20 metros.  Continuamos viajes hacia Agra, en el camino visitaremos La Ciudad Abandonada de </w:t>
      </w:r>
      <w:proofErr w:type="spellStart"/>
      <w:r w:rsidRPr="001E4FEA">
        <w:rPr>
          <w:rFonts w:ascii="Arial" w:hAnsi="Arial" w:cs="Arial"/>
          <w:sz w:val="24"/>
          <w:szCs w:val="24"/>
        </w:rPr>
        <w:t>Fatehpur</w:t>
      </w:r>
      <w:proofErr w:type="spellEnd"/>
      <w:r w:rsidRPr="001E4FEA">
        <w:rPr>
          <w:rFonts w:ascii="Arial" w:hAnsi="Arial" w:cs="Arial"/>
          <w:sz w:val="24"/>
          <w:szCs w:val="24"/>
        </w:rPr>
        <w:t xml:space="preserve"> </w:t>
      </w:r>
      <w:proofErr w:type="spellStart"/>
      <w:r w:rsidRPr="001E4FEA">
        <w:rPr>
          <w:rFonts w:ascii="Arial" w:hAnsi="Arial" w:cs="Arial"/>
          <w:sz w:val="24"/>
          <w:szCs w:val="24"/>
        </w:rPr>
        <w:t>Sikri</w:t>
      </w:r>
      <w:proofErr w:type="spellEnd"/>
      <w:r w:rsidRPr="001E4FEA">
        <w:rPr>
          <w:rFonts w:ascii="Arial" w:hAnsi="Arial" w:cs="Arial"/>
          <w:sz w:val="24"/>
          <w:szCs w:val="24"/>
        </w:rPr>
        <w:t xml:space="preserve">, fue construido por el rey </w:t>
      </w:r>
      <w:proofErr w:type="spellStart"/>
      <w:r w:rsidRPr="001E4FEA">
        <w:rPr>
          <w:rFonts w:ascii="Arial" w:hAnsi="Arial" w:cs="Arial"/>
          <w:sz w:val="24"/>
          <w:szCs w:val="24"/>
        </w:rPr>
        <w:t>Akber</w:t>
      </w:r>
      <w:proofErr w:type="spellEnd"/>
      <w:r w:rsidRPr="001E4FEA">
        <w:rPr>
          <w:rFonts w:ascii="Arial" w:hAnsi="Arial" w:cs="Arial"/>
          <w:sz w:val="24"/>
          <w:szCs w:val="24"/>
        </w:rPr>
        <w:t xml:space="preserve"> en el siglo XVI siglo y cambio su capital a </w:t>
      </w:r>
      <w:proofErr w:type="spellStart"/>
      <w:r w:rsidRPr="001E4FEA">
        <w:rPr>
          <w:rFonts w:ascii="Arial" w:hAnsi="Arial" w:cs="Arial"/>
          <w:sz w:val="24"/>
          <w:szCs w:val="24"/>
        </w:rPr>
        <w:t>Fatehpur</w:t>
      </w:r>
      <w:proofErr w:type="spellEnd"/>
      <w:r w:rsidRPr="001E4FEA">
        <w:rPr>
          <w:rFonts w:ascii="Arial" w:hAnsi="Arial" w:cs="Arial"/>
          <w:sz w:val="24"/>
          <w:szCs w:val="24"/>
        </w:rPr>
        <w:t xml:space="preserve"> </w:t>
      </w:r>
      <w:proofErr w:type="spellStart"/>
      <w:r w:rsidRPr="001E4FEA">
        <w:rPr>
          <w:rFonts w:ascii="Arial" w:hAnsi="Arial" w:cs="Arial"/>
          <w:sz w:val="24"/>
          <w:szCs w:val="24"/>
        </w:rPr>
        <w:t>Sikri</w:t>
      </w:r>
      <w:proofErr w:type="spellEnd"/>
      <w:r w:rsidRPr="001E4FEA">
        <w:rPr>
          <w:rFonts w:ascii="Arial" w:hAnsi="Arial" w:cs="Arial"/>
          <w:sz w:val="24"/>
          <w:szCs w:val="24"/>
        </w:rPr>
        <w:t xml:space="preserve">.  Construyo varios edificios civiles como el </w:t>
      </w:r>
      <w:proofErr w:type="spellStart"/>
      <w:r w:rsidRPr="001E4FEA">
        <w:rPr>
          <w:rFonts w:ascii="Arial" w:hAnsi="Arial" w:cs="Arial"/>
          <w:sz w:val="24"/>
          <w:szCs w:val="24"/>
        </w:rPr>
        <w:t>Diwan</w:t>
      </w:r>
      <w:proofErr w:type="spellEnd"/>
      <w:r w:rsidRPr="001E4FEA">
        <w:rPr>
          <w:rFonts w:ascii="Arial" w:hAnsi="Arial" w:cs="Arial"/>
          <w:sz w:val="24"/>
          <w:szCs w:val="24"/>
        </w:rPr>
        <w:t xml:space="preserve">-I-Am, </w:t>
      </w:r>
      <w:proofErr w:type="spellStart"/>
      <w:r w:rsidRPr="001E4FEA">
        <w:rPr>
          <w:rFonts w:ascii="Arial" w:hAnsi="Arial" w:cs="Arial"/>
          <w:sz w:val="24"/>
          <w:szCs w:val="24"/>
        </w:rPr>
        <w:t>Diwan</w:t>
      </w:r>
      <w:proofErr w:type="spellEnd"/>
      <w:r w:rsidRPr="001E4FEA">
        <w:rPr>
          <w:rFonts w:ascii="Arial" w:hAnsi="Arial" w:cs="Arial"/>
          <w:sz w:val="24"/>
          <w:szCs w:val="24"/>
        </w:rPr>
        <w:t>-I-</w:t>
      </w:r>
      <w:proofErr w:type="spellStart"/>
      <w:r w:rsidRPr="001E4FEA">
        <w:rPr>
          <w:rFonts w:ascii="Arial" w:hAnsi="Arial" w:cs="Arial"/>
          <w:sz w:val="24"/>
          <w:szCs w:val="24"/>
        </w:rPr>
        <w:t>Khas</w:t>
      </w:r>
      <w:proofErr w:type="spellEnd"/>
      <w:r w:rsidRPr="001E4FEA">
        <w:rPr>
          <w:rFonts w:ascii="Arial" w:hAnsi="Arial" w:cs="Arial"/>
          <w:sz w:val="24"/>
          <w:szCs w:val="24"/>
        </w:rPr>
        <w:t xml:space="preserve">, el palacio </w:t>
      </w:r>
      <w:proofErr w:type="spellStart"/>
      <w:r w:rsidRPr="001E4FEA">
        <w:rPr>
          <w:rFonts w:ascii="Arial" w:hAnsi="Arial" w:cs="Arial"/>
          <w:sz w:val="24"/>
          <w:szCs w:val="24"/>
        </w:rPr>
        <w:t>Jodhabai</w:t>
      </w:r>
      <w:proofErr w:type="spellEnd"/>
      <w:r w:rsidRPr="001E4FEA">
        <w:rPr>
          <w:rFonts w:ascii="Arial" w:hAnsi="Arial" w:cs="Arial"/>
          <w:sz w:val="24"/>
          <w:szCs w:val="24"/>
        </w:rPr>
        <w:t xml:space="preserve">, la casa de </w:t>
      </w:r>
      <w:proofErr w:type="spellStart"/>
      <w:r w:rsidRPr="001E4FEA">
        <w:rPr>
          <w:rFonts w:ascii="Arial" w:hAnsi="Arial" w:cs="Arial"/>
          <w:sz w:val="24"/>
          <w:szCs w:val="24"/>
        </w:rPr>
        <w:t>Birbal</w:t>
      </w:r>
      <w:proofErr w:type="spellEnd"/>
      <w:r w:rsidRPr="001E4FEA">
        <w:rPr>
          <w:rFonts w:ascii="Arial" w:hAnsi="Arial" w:cs="Arial"/>
          <w:sz w:val="24"/>
          <w:szCs w:val="24"/>
        </w:rPr>
        <w:t xml:space="preserve">, la casa de Marian y el </w:t>
      </w:r>
      <w:proofErr w:type="spellStart"/>
      <w:r w:rsidRPr="001E4FEA">
        <w:rPr>
          <w:rFonts w:ascii="Arial" w:hAnsi="Arial" w:cs="Arial"/>
          <w:sz w:val="24"/>
          <w:szCs w:val="24"/>
        </w:rPr>
        <w:t>Panchmahal</w:t>
      </w:r>
      <w:proofErr w:type="spellEnd"/>
      <w:r w:rsidRPr="001E4FEA">
        <w:rPr>
          <w:rFonts w:ascii="Arial" w:hAnsi="Arial" w:cs="Arial"/>
          <w:sz w:val="24"/>
          <w:szCs w:val="24"/>
        </w:rPr>
        <w:t>.  Proseguiremos la ruta hacia Agra.  Llegada y traslado al hotel.  A</w:t>
      </w:r>
      <w:r w:rsidRPr="001E4FEA">
        <w:rPr>
          <w:rFonts w:ascii="Arial" w:hAnsi="Arial" w:cs="Arial"/>
          <w:b/>
          <w:sz w:val="24"/>
          <w:szCs w:val="24"/>
        </w:rPr>
        <w:t>lojamiento.</w:t>
      </w:r>
    </w:p>
    <w:p w14:paraId="038291BF" w14:textId="77777777" w:rsidR="00E7594B" w:rsidRPr="001E4FEA" w:rsidRDefault="00E7594B" w:rsidP="00E7594B">
      <w:pPr>
        <w:spacing w:after="0"/>
        <w:jc w:val="both"/>
        <w:rPr>
          <w:rFonts w:ascii="Arial" w:hAnsi="Arial" w:cs="Arial"/>
          <w:b/>
          <w:sz w:val="24"/>
          <w:szCs w:val="24"/>
        </w:rPr>
      </w:pPr>
    </w:p>
    <w:p w14:paraId="431E0CC0" w14:textId="1224591D" w:rsidR="00E7594B" w:rsidRPr="001E4FEA" w:rsidRDefault="00E7594B" w:rsidP="00E7594B">
      <w:pPr>
        <w:spacing w:after="0"/>
        <w:jc w:val="both"/>
        <w:rPr>
          <w:rFonts w:ascii="Arial" w:hAnsi="Arial" w:cs="Arial"/>
          <w:b/>
          <w:sz w:val="24"/>
          <w:szCs w:val="24"/>
        </w:rPr>
      </w:pPr>
      <w:r w:rsidRPr="001E4FEA">
        <w:rPr>
          <w:rFonts w:ascii="Arial" w:hAnsi="Arial" w:cs="Arial"/>
          <w:b/>
          <w:sz w:val="24"/>
          <w:szCs w:val="24"/>
        </w:rPr>
        <w:t xml:space="preserve">DIA </w:t>
      </w:r>
      <w:r w:rsidR="00730170">
        <w:rPr>
          <w:rFonts w:ascii="Arial" w:hAnsi="Arial" w:cs="Arial"/>
          <w:b/>
          <w:sz w:val="24"/>
          <w:szCs w:val="24"/>
        </w:rPr>
        <w:t>1</w:t>
      </w:r>
      <w:r w:rsidR="00C22BEB">
        <w:rPr>
          <w:rFonts w:ascii="Arial" w:hAnsi="Arial" w:cs="Arial"/>
          <w:b/>
          <w:sz w:val="24"/>
          <w:szCs w:val="24"/>
        </w:rPr>
        <w:t>9</w:t>
      </w:r>
      <w:r w:rsidR="00730170">
        <w:rPr>
          <w:rFonts w:ascii="Arial" w:hAnsi="Arial" w:cs="Arial"/>
          <w:b/>
          <w:sz w:val="24"/>
          <w:szCs w:val="24"/>
        </w:rPr>
        <w:t xml:space="preserve"> LUN  </w:t>
      </w:r>
      <w:r w:rsidRPr="001E4FEA">
        <w:rPr>
          <w:rFonts w:ascii="Arial" w:hAnsi="Arial" w:cs="Arial"/>
          <w:b/>
          <w:sz w:val="24"/>
          <w:szCs w:val="24"/>
        </w:rPr>
        <w:t xml:space="preserve">                AGRA - DELHI</w:t>
      </w:r>
    </w:p>
    <w:p w14:paraId="0C14C5DF" w14:textId="2337F01F" w:rsidR="00E7594B" w:rsidRDefault="00E7594B" w:rsidP="00E7594B">
      <w:pPr>
        <w:spacing w:after="0"/>
        <w:jc w:val="both"/>
        <w:rPr>
          <w:rFonts w:ascii="Arial" w:hAnsi="Arial" w:cs="Arial"/>
          <w:sz w:val="24"/>
          <w:szCs w:val="24"/>
        </w:rPr>
      </w:pPr>
      <w:r w:rsidRPr="001E4FEA">
        <w:rPr>
          <w:rFonts w:ascii="Arial" w:hAnsi="Arial" w:cs="Arial"/>
          <w:b/>
          <w:sz w:val="24"/>
          <w:szCs w:val="24"/>
        </w:rPr>
        <w:t>Desayuno.</w:t>
      </w:r>
      <w:r w:rsidRPr="001E4FEA">
        <w:rPr>
          <w:rFonts w:ascii="Arial" w:hAnsi="Arial" w:cs="Arial"/>
          <w:sz w:val="24"/>
          <w:szCs w:val="24"/>
        </w:rPr>
        <w:t xml:space="preserve">  Visitaremos El Taj Mahal.  Poco hace falta decir sobre esta maravilla arquitectónica que siempre acaba convirtiéndose en el alma de toda visita turística a Agra.  Un monumento al amor, así se define al Taj Mahal, impresionante por la belleza de su arquitectura en mármol blanco.  </w:t>
      </w:r>
      <w:proofErr w:type="spellStart"/>
      <w:r w:rsidRPr="001E4FEA">
        <w:rPr>
          <w:rFonts w:ascii="Arial" w:hAnsi="Arial" w:cs="Arial"/>
          <w:sz w:val="24"/>
          <w:szCs w:val="24"/>
        </w:rPr>
        <w:t>Shah</w:t>
      </w:r>
      <w:proofErr w:type="spellEnd"/>
      <w:r w:rsidRPr="001E4FEA">
        <w:rPr>
          <w:rFonts w:ascii="Arial" w:hAnsi="Arial" w:cs="Arial"/>
          <w:sz w:val="24"/>
          <w:szCs w:val="24"/>
        </w:rPr>
        <w:t xml:space="preserve"> </w:t>
      </w:r>
      <w:proofErr w:type="spellStart"/>
      <w:r w:rsidRPr="001E4FEA">
        <w:rPr>
          <w:rFonts w:ascii="Arial" w:hAnsi="Arial" w:cs="Arial"/>
          <w:sz w:val="24"/>
          <w:szCs w:val="24"/>
        </w:rPr>
        <w:t>Jahan</w:t>
      </w:r>
      <w:proofErr w:type="spellEnd"/>
      <w:r w:rsidRPr="001E4FEA">
        <w:rPr>
          <w:rFonts w:ascii="Arial" w:hAnsi="Arial" w:cs="Arial"/>
          <w:sz w:val="24"/>
          <w:szCs w:val="24"/>
        </w:rPr>
        <w:t xml:space="preserve"> ordeno su construcción como expresión del amor que sentía por su hermosa esposa., </w:t>
      </w:r>
      <w:proofErr w:type="spellStart"/>
      <w:r w:rsidRPr="001E4FEA">
        <w:rPr>
          <w:rFonts w:ascii="Arial" w:hAnsi="Arial" w:cs="Arial"/>
          <w:sz w:val="24"/>
          <w:szCs w:val="24"/>
        </w:rPr>
        <w:t>Mumtaz</w:t>
      </w:r>
      <w:proofErr w:type="spellEnd"/>
      <w:r w:rsidRPr="001E4FEA">
        <w:rPr>
          <w:rFonts w:ascii="Arial" w:hAnsi="Arial" w:cs="Arial"/>
          <w:sz w:val="24"/>
          <w:szCs w:val="24"/>
        </w:rPr>
        <w:t xml:space="preserve"> Mahal.  Obra del arquitecto persa </w:t>
      </w:r>
      <w:proofErr w:type="spellStart"/>
      <w:r w:rsidRPr="001E4FEA">
        <w:rPr>
          <w:rFonts w:ascii="Arial" w:hAnsi="Arial" w:cs="Arial"/>
          <w:sz w:val="24"/>
          <w:szCs w:val="24"/>
        </w:rPr>
        <w:t>Ustad</w:t>
      </w:r>
      <w:proofErr w:type="spellEnd"/>
      <w:r w:rsidRPr="001E4FEA">
        <w:rPr>
          <w:rFonts w:ascii="Arial" w:hAnsi="Arial" w:cs="Arial"/>
          <w:sz w:val="24"/>
          <w:szCs w:val="24"/>
        </w:rPr>
        <w:t xml:space="preserve"> Isa, se invirtieron 22 años en su construcción y se ha convertido en una de las maravillas del mundo.  Posee un imponente diseño, una perfecta simetría, elegantes cúpulas talladas y entre otras genialidades, los mejores </w:t>
      </w:r>
    </w:p>
    <w:p w14:paraId="13F7B08A" w14:textId="2621BD70" w:rsidR="00E7594B" w:rsidRPr="001E4FEA" w:rsidRDefault="00E7594B" w:rsidP="00E7594B">
      <w:pPr>
        <w:spacing w:after="0"/>
        <w:jc w:val="both"/>
        <w:rPr>
          <w:rFonts w:ascii="Arial" w:hAnsi="Arial" w:cs="Arial"/>
          <w:sz w:val="24"/>
          <w:szCs w:val="24"/>
        </w:rPr>
      </w:pPr>
      <w:r w:rsidRPr="001E4FEA">
        <w:rPr>
          <w:rFonts w:ascii="Arial" w:hAnsi="Arial" w:cs="Arial"/>
          <w:sz w:val="24"/>
          <w:szCs w:val="24"/>
        </w:rPr>
        <w:t xml:space="preserve">trabajos de incrustaciones que jamás se han podido ver. Más tarde visitaremos el Fuerte de Agra, construido por el emperador </w:t>
      </w:r>
      <w:proofErr w:type="spellStart"/>
      <w:r w:rsidRPr="001E4FEA">
        <w:rPr>
          <w:rFonts w:ascii="Arial" w:hAnsi="Arial" w:cs="Arial"/>
          <w:sz w:val="24"/>
          <w:szCs w:val="24"/>
        </w:rPr>
        <w:t>Akbar</w:t>
      </w:r>
      <w:proofErr w:type="spellEnd"/>
      <w:r w:rsidRPr="001E4FEA">
        <w:rPr>
          <w:rFonts w:ascii="Arial" w:hAnsi="Arial" w:cs="Arial"/>
          <w:sz w:val="24"/>
          <w:szCs w:val="24"/>
        </w:rPr>
        <w:t xml:space="preserve"> entre 1565 y 1573, revela el talento </w:t>
      </w:r>
      <w:proofErr w:type="spellStart"/>
      <w:r w:rsidRPr="001E4FEA">
        <w:rPr>
          <w:rFonts w:ascii="Arial" w:hAnsi="Arial" w:cs="Arial"/>
          <w:sz w:val="24"/>
          <w:szCs w:val="24"/>
        </w:rPr>
        <w:t>Mughal</w:t>
      </w:r>
      <w:proofErr w:type="spellEnd"/>
      <w:r w:rsidRPr="001E4FEA">
        <w:rPr>
          <w:rFonts w:ascii="Arial" w:hAnsi="Arial" w:cs="Arial"/>
          <w:sz w:val="24"/>
          <w:szCs w:val="24"/>
        </w:rPr>
        <w:t xml:space="preserve"> para combinar la arquitectura defensiva con la belleza y el diseño.  Esta fortaleza palacio fue iniciado por </w:t>
      </w:r>
      <w:proofErr w:type="spellStart"/>
      <w:r w:rsidRPr="001E4FEA">
        <w:rPr>
          <w:rFonts w:ascii="Arial" w:hAnsi="Arial" w:cs="Arial"/>
          <w:sz w:val="24"/>
          <w:szCs w:val="24"/>
        </w:rPr>
        <w:t>Akbar</w:t>
      </w:r>
      <w:proofErr w:type="spellEnd"/>
      <w:r w:rsidRPr="001E4FEA">
        <w:rPr>
          <w:rFonts w:ascii="Arial" w:hAnsi="Arial" w:cs="Arial"/>
          <w:sz w:val="24"/>
          <w:szCs w:val="24"/>
        </w:rPr>
        <w:t xml:space="preserve"> como una ciudadela puramente defensiva y posteriormente fue completado por dos generaciones sucesivas, se añadió el delicado mosaico de mármol y magníficos palacios.  El fuerte es la historia de </w:t>
      </w:r>
      <w:proofErr w:type="spellStart"/>
      <w:r w:rsidRPr="001E4FEA">
        <w:rPr>
          <w:rFonts w:ascii="Arial" w:hAnsi="Arial" w:cs="Arial"/>
          <w:sz w:val="24"/>
          <w:szCs w:val="24"/>
        </w:rPr>
        <w:t>Mughal</w:t>
      </w:r>
      <w:proofErr w:type="spellEnd"/>
      <w:r w:rsidRPr="001E4FEA">
        <w:rPr>
          <w:rFonts w:ascii="Arial" w:hAnsi="Arial" w:cs="Arial"/>
          <w:sz w:val="24"/>
          <w:szCs w:val="24"/>
        </w:rPr>
        <w:t xml:space="preserve"> Agra y ofrece una mágica vista del Taj Mahal.  Continuación del viaje hacia DELHI. Traslado a hotel. </w:t>
      </w:r>
      <w:r w:rsidRPr="001E4FEA">
        <w:rPr>
          <w:rFonts w:ascii="Arial" w:hAnsi="Arial" w:cs="Arial"/>
          <w:b/>
          <w:sz w:val="24"/>
          <w:szCs w:val="24"/>
        </w:rPr>
        <w:t>Alojamiento.</w:t>
      </w:r>
    </w:p>
    <w:p w14:paraId="203C5E46" w14:textId="77777777" w:rsidR="00E7594B" w:rsidRDefault="00E7594B" w:rsidP="00E7594B">
      <w:pPr>
        <w:spacing w:after="0"/>
        <w:jc w:val="both"/>
        <w:rPr>
          <w:rFonts w:ascii="Arial" w:hAnsi="Arial" w:cs="Arial"/>
          <w:b/>
          <w:sz w:val="24"/>
          <w:szCs w:val="24"/>
        </w:rPr>
      </w:pPr>
    </w:p>
    <w:p w14:paraId="46F9697D" w14:textId="0C3B6546" w:rsidR="00E7594B" w:rsidRPr="001E4FEA" w:rsidRDefault="00E7594B" w:rsidP="00E7594B">
      <w:pPr>
        <w:spacing w:after="0"/>
        <w:jc w:val="both"/>
        <w:rPr>
          <w:rFonts w:ascii="Arial" w:eastAsia="Arial" w:hAnsi="Arial" w:cs="Arial"/>
          <w:sz w:val="24"/>
          <w:szCs w:val="24"/>
        </w:rPr>
      </w:pPr>
      <w:r w:rsidRPr="001E4FEA">
        <w:rPr>
          <w:rFonts w:ascii="Arial" w:eastAsia="Arial" w:hAnsi="Arial" w:cs="Arial"/>
          <w:b/>
          <w:sz w:val="24"/>
          <w:szCs w:val="24"/>
        </w:rPr>
        <w:t xml:space="preserve">DIA </w:t>
      </w:r>
      <w:r w:rsidR="00C22BEB">
        <w:rPr>
          <w:rFonts w:ascii="Arial" w:eastAsia="Arial" w:hAnsi="Arial" w:cs="Arial"/>
          <w:b/>
          <w:sz w:val="24"/>
          <w:szCs w:val="24"/>
        </w:rPr>
        <w:t>20</w:t>
      </w:r>
      <w:r w:rsidR="00730170">
        <w:rPr>
          <w:rFonts w:ascii="Arial" w:eastAsia="Arial" w:hAnsi="Arial" w:cs="Arial"/>
          <w:b/>
          <w:sz w:val="24"/>
          <w:szCs w:val="24"/>
        </w:rPr>
        <w:t xml:space="preserve"> MAR</w:t>
      </w:r>
      <w:r w:rsidRPr="001E4FEA">
        <w:rPr>
          <w:rFonts w:ascii="Arial" w:eastAsia="Arial" w:hAnsi="Arial" w:cs="Arial"/>
          <w:b/>
          <w:sz w:val="24"/>
          <w:szCs w:val="24"/>
        </w:rPr>
        <w:t xml:space="preserve">        </w:t>
      </w:r>
      <w:r w:rsidRPr="001E4FEA">
        <w:rPr>
          <w:rFonts w:ascii="Arial" w:eastAsia="Arial" w:hAnsi="Arial" w:cs="Arial"/>
          <w:b/>
          <w:sz w:val="24"/>
          <w:szCs w:val="24"/>
        </w:rPr>
        <w:tab/>
        <w:t xml:space="preserve">      DELHI – MEXICO</w:t>
      </w:r>
    </w:p>
    <w:p w14:paraId="6950B3E1" w14:textId="77777777" w:rsidR="00E7594B" w:rsidRPr="001E4FEA" w:rsidRDefault="00E7594B" w:rsidP="00E7594B">
      <w:pPr>
        <w:spacing w:after="0"/>
        <w:jc w:val="both"/>
        <w:rPr>
          <w:rFonts w:ascii="Arial" w:eastAsia="Arial" w:hAnsi="Arial" w:cs="Arial"/>
          <w:sz w:val="24"/>
          <w:szCs w:val="24"/>
        </w:rPr>
      </w:pPr>
      <w:r w:rsidRPr="001E4FEA">
        <w:rPr>
          <w:rFonts w:ascii="Arial" w:eastAsia="Arial" w:hAnsi="Arial" w:cs="Arial"/>
          <w:b/>
          <w:sz w:val="24"/>
          <w:szCs w:val="24"/>
        </w:rPr>
        <w:t>Desayuno</w:t>
      </w:r>
      <w:r w:rsidRPr="001E4FEA">
        <w:rPr>
          <w:rFonts w:ascii="Arial" w:eastAsia="Arial" w:hAnsi="Arial" w:cs="Arial"/>
          <w:sz w:val="24"/>
          <w:szCs w:val="24"/>
        </w:rPr>
        <w:t xml:space="preserve">. Traslado a aeropuerto para tomar el vuelo con destino a </w:t>
      </w:r>
      <w:r w:rsidRPr="001E4FEA">
        <w:rPr>
          <w:rFonts w:ascii="Arial" w:eastAsia="Arial" w:hAnsi="Arial" w:cs="Arial"/>
          <w:b/>
          <w:sz w:val="24"/>
          <w:szCs w:val="24"/>
        </w:rPr>
        <w:t>MEXICO</w:t>
      </w:r>
      <w:r w:rsidRPr="001E4FEA">
        <w:rPr>
          <w:rFonts w:ascii="Arial" w:eastAsia="Arial" w:hAnsi="Arial" w:cs="Arial"/>
          <w:sz w:val="24"/>
          <w:szCs w:val="24"/>
        </w:rPr>
        <w:t xml:space="preserve">                      </w:t>
      </w:r>
    </w:p>
    <w:p w14:paraId="1876409C" w14:textId="77777777" w:rsidR="00E7594B" w:rsidRDefault="00E7594B" w:rsidP="00840A2F">
      <w:pPr>
        <w:suppressAutoHyphens/>
        <w:jc w:val="center"/>
        <w:rPr>
          <w:rFonts w:ascii="Arial" w:eastAsia="Arial" w:hAnsi="Arial" w:cs="Arial"/>
          <w:b/>
          <w:sz w:val="24"/>
          <w:szCs w:val="24"/>
          <w:lang w:eastAsia="ar-SA"/>
        </w:rPr>
      </w:pPr>
    </w:p>
    <w:p w14:paraId="28D43151" w14:textId="6CB28A73" w:rsidR="00442375" w:rsidRDefault="00BF3790" w:rsidP="00840A2F">
      <w:pPr>
        <w:suppressAutoHyphens/>
        <w:jc w:val="center"/>
        <w:rPr>
          <w:rFonts w:ascii="Arial" w:eastAsia="Arial" w:hAnsi="Arial" w:cs="Arial"/>
          <w:b/>
          <w:sz w:val="24"/>
          <w:szCs w:val="24"/>
          <w:lang w:eastAsia="ar-SA"/>
        </w:rPr>
      </w:pPr>
      <w:r w:rsidRPr="00BE401B">
        <w:rPr>
          <w:rFonts w:ascii="Arial" w:eastAsia="Arial" w:hAnsi="Arial" w:cs="Arial"/>
          <w:b/>
          <w:sz w:val="24"/>
          <w:szCs w:val="24"/>
          <w:lang w:eastAsia="ar-SA"/>
        </w:rPr>
        <w:t>FIN DE NUIESTROS SERVICIO</w:t>
      </w:r>
      <w:r w:rsidR="00840A2F" w:rsidRPr="00BE401B">
        <w:rPr>
          <w:rFonts w:ascii="Arial" w:eastAsia="Arial" w:hAnsi="Arial" w:cs="Arial"/>
          <w:b/>
          <w:sz w:val="24"/>
          <w:szCs w:val="24"/>
          <w:lang w:eastAsia="ar-SA"/>
        </w:rPr>
        <w:t>S</w:t>
      </w:r>
    </w:p>
    <w:p w14:paraId="30CD2B87" w14:textId="77777777" w:rsidR="00C22BEB" w:rsidRDefault="00C22BEB" w:rsidP="00840A2F">
      <w:pPr>
        <w:suppressAutoHyphens/>
        <w:jc w:val="center"/>
        <w:rPr>
          <w:rFonts w:ascii="Arial" w:eastAsia="Arial" w:hAnsi="Arial" w:cs="Arial"/>
          <w:b/>
          <w:sz w:val="24"/>
          <w:szCs w:val="24"/>
          <w:lang w:eastAsia="ar-SA"/>
        </w:rPr>
      </w:pPr>
    </w:p>
    <w:p w14:paraId="3A8B5E9B" w14:textId="77777777" w:rsidR="00C22BEB" w:rsidRDefault="00C22BEB" w:rsidP="00840A2F">
      <w:pPr>
        <w:suppressAutoHyphens/>
        <w:jc w:val="center"/>
        <w:rPr>
          <w:rFonts w:ascii="Arial" w:eastAsia="Arial" w:hAnsi="Arial" w:cs="Arial"/>
          <w:b/>
          <w:sz w:val="24"/>
          <w:szCs w:val="24"/>
          <w:lang w:eastAsia="ar-SA"/>
        </w:rPr>
      </w:pPr>
    </w:p>
    <w:p w14:paraId="5065D090" w14:textId="77777777" w:rsidR="00C22BEB" w:rsidRPr="00BE401B" w:rsidRDefault="00C22BEB" w:rsidP="00840A2F">
      <w:pPr>
        <w:suppressAutoHyphens/>
        <w:jc w:val="center"/>
        <w:rPr>
          <w:rFonts w:ascii="Arial" w:eastAsia="Arial" w:hAnsi="Arial" w:cs="Arial"/>
          <w:b/>
          <w:sz w:val="24"/>
          <w:szCs w:val="24"/>
          <w:lang w:eastAsia="ar-SA"/>
        </w:rPr>
      </w:pPr>
    </w:p>
    <w:p w14:paraId="43623FF2" w14:textId="03FD55E0" w:rsidR="00BF3790" w:rsidRPr="003C291E" w:rsidRDefault="00BF3790" w:rsidP="00442375">
      <w:pPr>
        <w:suppressAutoHyphens/>
        <w:spacing w:after="0"/>
        <w:jc w:val="both"/>
        <w:rPr>
          <w:rFonts w:ascii="Arial" w:eastAsia="Arial" w:hAnsi="Arial" w:cs="Arial"/>
          <w:lang w:eastAsia="ar-SA"/>
        </w:rPr>
      </w:pPr>
      <w:r w:rsidRPr="003C291E">
        <w:rPr>
          <w:rFonts w:ascii="Arial" w:eastAsia="Arial" w:hAnsi="Arial" w:cs="Arial"/>
          <w:b/>
          <w:lang w:eastAsia="ar-SA"/>
        </w:rPr>
        <w:t>INCLUYE:</w:t>
      </w:r>
    </w:p>
    <w:p w14:paraId="2B3C0D91" w14:textId="72B2C586" w:rsidR="00BF3790" w:rsidRPr="003C291E" w:rsidRDefault="00BF3790" w:rsidP="00442375">
      <w:pPr>
        <w:suppressAutoHyphens/>
        <w:spacing w:after="0"/>
        <w:jc w:val="both"/>
        <w:rPr>
          <w:rFonts w:ascii="Arial" w:eastAsia="Arial" w:hAnsi="Arial" w:cs="Arial"/>
          <w:b/>
          <w:lang w:eastAsia="ar-SA"/>
        </w:rPr>
      </w:pPr>
      <w:r w:rsidRPr="003C291E">
        <w:rPr>
          <w:rFonts w:ascii="Arial" w:hAnsi="Arial" w:cs="Arial"/>
          <w:noProof/>
          <w:color w:val="444444"/>
        </w:rPr>
        <w:t xml:space="preserve">      </w:t>
      </w:r>
      <w:bookmarkStart w:id="1" w:name="_Hlk150676549"/>
      <w:r w:rsidRPr="003C291E">
        <w:rPr>
          <w:rFonts w:ascii="Arial" w:hAnsi="Arial" w:cs="Arial"/>
          <w:noProof/>
          <w:color w:val="444444"/>
        </w:rPr>
        <w:drawing>
          <wp:inline distT="0" distB="0" distL="0" distR="0" wp14:anchorId="2804F273" wp14:editId="6B6F9689">
            <wp:extent cx="190500" cy="190500"/>
            <wp:effectExtent l="0" t="0" r="0" b="0"/>
            <wp:docPr id="1592852655" name="Imagen 159285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76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291E">
        <w:rPr>
          <w:rFonts w:ascii="Arial" w:eastAsia="Arial" w:hAnsi="Arial" w:cs="Arial"/>
          <w:lang w:eastAsia="ar-SA"/>
        </w:rPr>
        <w:t xml:space="preserve">TKT Aéreo </w:t>
      </w:r>
      <w:r w:rsidRPr="003C291E">
        <w:rPr>
          <w:rFonts w:ascii="Arial" w:eastAsia="Arial" w:hAnsi="Arial" w:cs="Arial"/>
          <w:b/>
          <w:lang w:eastAsia="ar-SA"/>
        </w:rPr>
        <w:t>MEXICO</w:t>
      </w:r>
      <w:r w:rsidRPr="003C291E">
        <w:rPr>
          <w:rFonts w:ascii="Arial" w:eastAsia="Arial" w:hAnsi="Arial" w:cs="Arial"/>
          <w:lang w:eastAsia="ar-SA"/>
        </w:rPr>
        <w:t xml:space="preserve"> / Estambul y D</w:t>
      </w:r>
      <w:r w:rsidR="00E7594B">
        <w:rPr>
          <w:rFonts w:ascii="Arial" w:eastAsia="Arial" w:hAnsi="Arial" w:cs="Arial"/>
          <w:lang w:eastAsia="ar-SA"/>
        </w:rPr>
        <w:t>elhi</w:t>
      </w:r>
      <w:r w:rsidRPr="003C291E">
        <w:rPr>
          <w:rFonts w:ascii="Arial" w:eastAsia="Arial" w:hAnsi="Arial" w:cs="Arial"/>
          <w:lang w:eastAsia="ar-SA"/>
        </w:rPr>
        <w:t xml:space="preserve"> / </w:t>
      </w:r>
      <w:r w:rsidRPr="003C291E">
        <w:rPr>
          <w:rFonts w:ascii="Arial" w:eastAsia="Arial" w:hAnsi="Arial" w:cs="Arial"/>
          <w:b/>
          <w:lang w:eastAsia="ar-SA"/>
        </w:rPr>
        <w:t>MEXICO</w:t>
      </w:r>
      <w:bookmarkEnd w:id="1"/>
    </w:p>
    <w:p w14:paraId="661763FA" w14:textId="747D83B1" w:rsidR="00C22BEB" w:rsidRDefault="00BF3790" w:rsidP="00C22BEB">
      <w:pPr>
        <w:suppressAutoHyphens/>
        <w:spacing w:after="0"/>
        <w:jc w:val="both"/>
        <w:rPr>
          <w:rFonts w:ascii="Arial" w:eastAsia="Arial" w:hAnsi="Arial" w:cs="Arial"/>
          <w:lang w:eastAsia="ar-SA"/>
        </w:rPr>
      </w:pPr>
      <w:bookmarkStart w:id="2" w:name="_Hlk182486712"/>
      <w:r w:rsidRPr="003C291E">
        <w:rPr>
          <w:rFonts w:ascii="Arial" w:eastAsia="Arial" w:hAnsi="Arial" w:cs="Arial"/>
          <w:b/>
          <w:lang w:eastAsia="ar-SA"/>
        </w:rPr>
        <w:t xml:space="preserve">     </w:t>
      </w:r>
      <w:bookmarkStart w:id="3" w:name="_Hlk183351448"/>
      <w:r w:rsidRPr="003C291E">
        <w:rPr>
          <w:rFonts w:ascii="Arial" w:hAnsi="Arial" w:cs="Arial"/>
          <w:noProof/>
          <w:color w:val="444444"/>
        </w:rPr>
        <w:drawing>
          <wp:inline distT="0" distB="0" distL="0" distR="0" wp14:anchorId="51628295" wp14:editId="4B3874C8">
            <wp:extent cx="191135" cy="191135"/>
            <wp:effectExtent l="0" t="0" r="0" b="0"/>
            <wp:docPr id="1235542223" name="Imagen 123554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76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C291E">
        <w:rPr>
          <w:rFonts w:ascii="Arial" w:eastAsia="Arial" w:hAnsi="Arial" w:cs="Arial"/>
          <w:lang w:eastAsia="ar-SA"/>
        </w:rPr>
        <w:t xml:space="preserve"> </w:t>
      </w:r>
      <w:r w:rsidR="00C22BEB" w:rsidRPr="003C291E">
        <w:rPr>
          <w:rFonts w:ascii="Arial" w:eastAsia="Arial" w:hAnsi="Arial" w:cs="Arial"/>
          <w:lang w:eastAsia="ar-SA"/>
        </w:rPr>
        <w:t>TKT Aéreo Estambul / Dubá</w:t>
      </w:r>
      <w:r w:rsidR="00C22BEB">
        <w:rPr>
          <w:rFonts w:ascii="Arial" w:eastAsia="Arial" w:hAnsi="Arial" w:cs="Arial"/>
          <w:lang w:eastAsia="ar-SA"/>
        </w:rPr>
        <w:t>i</w:t>
      </w:r>
      <w:bookmarkEnd w:id="3"/>
    </w:p>
    <w:p w14:paraId="7FDFA826" w14:textId="554C0CFB" w:rsidR="00C22BEB" w:rsidRPr="00C22BEB" w:rsidRDefault="00C22BEB" w:rsidP="00C22BEB">
      <w:pPr>
        <w:suppressAutoHyphens/>
        <w:spacing w:after="0"/>
        <w:jc w:val="both"/>
        <w:rPr>
          <w:rFonts w:ascii="Arial" w:eastAsia="Arial" w:hAnsi="Arial" w:cs="Arial"/>
          <w:lang w:eastAsia="ar-SA"/>
        </w:rPr>
      </w:pPr>
      <w:r>
        <w:rPr>
          <w:rFonts w:ascii="Arial" w:eastAsia="Arial" w:hAnsi="Arial" w:cs="Arial"/>
          <w:lang w:eastAsia="ar-SA"/>
        </w:rPr>
        <w:t xml:space="preserve">     </w:t>
      </w:r>
      <w:r w:rsidRPr="003C291E">
        <w:rPr>
          <w:rFonts w:ascii="Arial" w:hAnsi="Arial" w:cs="Arial"/>
          <w:noProof/>
          <w:color w:val="444444"/>
        </w:rPr>
        <w:drawing>
          <wp:inline distT="0" distB="0" distL="0" distR="0" wp14:anchorId="5392A0D2" wp14:editId="3B308B14">
            <wp:extent cx="191135" cy="191135"/>
            <wp:effectExtent l="0" t="0" r="0" b="0"/>
            <wp:docPr id="1522492139" name="Imagen 152249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76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C291E">
        <w:rPr>
          <w:rFonts w:ascii="Arial" w:eastAsia="Arial" w:hAnsi="Arial" w:cs="Arial"/>
          <w:lang w:eastAsia="ar-SA"/>
        </w:rPr>
        <w:t xml:space="preserve"> TKT Aéreo Estambul / </w:t>
      </w:r>
      <w:r>
        <w:rPr>
          <w:rFonts w:ascii="Arial" w:eastAsia="Arial" w:hAnsi="Arial" w:cs="Arial"/>
          <w:lang w:eastAsia="ar-SA"/>
        </w:rPr>
        <w:t>Esmirna / Estambul</w:t>
      </w:r>
    </w:p>
    <w:bookmarkEnd w:id="2"/>
    <w:p w14:paraId="2656A094" w14:textId="230AEADD" w:rsidR="00E7594B" w:rsidRPr="00C22BEB" w:rsidRDefault="00E7594B" w:rsidP="00C22BEB">
      <w:pPr>
        <w:suppressAutoHyphens/>
        <w:spacing w:after="0"/>
        <w:jc w:val="both"/>
        <w:rPr>
          <w:rFonts w:ascii="Arial" w:eastAsia="Arial" w:hAnsi="Arial" w:cs="Arial"/>
          <w:lang w:eastAsia="ar-SA"/>
        </w:rPr>
      </w:pPr>
      <w:r w:rsidRPr="00C22BEB">
        <w:rPr>
          <w:rFonts w:ascii="Arial" w:eastAsia="Arial" w:hAnsi="Arial" w:cs="Arial"/>
          <w:b/>
          <w:lang w:eastAsia="ar-SA"/>
        </w:rPr>
        <w:t xml:space="preserve">     </w:t>
      </w:r>
      <w:r w:rsidRPr="003C291E">
        <w:rPr>
          <w:noProof/>
          <w:color w:val="444444"/>
        </w:rPr>
        <w:drawing>
          <wp:inline distT="0" distB="0" distL="0" distR="0" wp14:anchorId="645B2069" wp14:editId="16F74366">
            <wp:extent cx="191135" cy="191135"/>
            <wp:effectExtent l="0" t="0" r="0" b="0"/>
            <wp:docPr id="856963667" name="Imagen 85696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76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C22BEB">
        <w:rPr>
          <w:rFonts w:ascii="Arial" w:eastAsia="Arial" w:hAnsi="Arial" w:cs="Arial"/>
          <w:lang w:eastAsia="ar-SA"/>
        </w:rPr>
        <w:t xml:space="preserve"> TKT Aéreo Dubái / Delhi</w:t>
      </w:r>
    </w:p>
    <w:p w14:paraId="12875CB7" w14:textId="1FF55D59" w:rsidR="00BF3790" w:rsidRPr="00E7594B" w:rsidRDefault="00BF3790" w:rsidP="00442375">
      <w:pPr>
        <w:numPr>
          <w:ilvl w:val="0"/>
          <w:numId w:val="29"/>
        </w:numPr>
        <w:suppressAutoHyphens/>
        <w:spacing w:after="0" w:line="240" w:lineRule="auto"/>
        <w:ind w:hanging="360"/>
        <w:jc w:val="both"/>
        <w:rPr>
          <w:rFonts w:ascii="Arial" w:hAnsi="Arial" w:cs="Arial"/>
          <w:lang w:eastAsia="ar-SA"/>
        </w:rPr>
      </w:pPr>
      <w:r w:rsidRPr="003C291E">
        <w:rPr>
          <w:rFonts w:ascii="Arial" w:eastAsia="Arial" w:hAnsi="Arial" w:cs="Arial"/>
          <w:lang w:eastAsia="ar-SA"/>
        </w:rPr>
        <w:t>Alojamiento Turquía y Dubái en hoteles categoría 4*Superior</w:t>
      </w:r>
    </w:p>
    <w:p w14:paraId="16FC3091" w14:textId="1175444F" w:rsidR="00E7594B" w:rsidRPr="003C291E" w:rsidRDefault="00E7594B" w:rsidP="00442375">
      <w:pPr>
        <w:numPr>
          <w:ilvl w:val="0"/>
          <w:numId w:val="29"/>
        </w:numPr>
        <w:suppressAutoHyphens/>
        <w:spacing w:after="0" w:line="240" w:lineRule="auto"/>
        <w:ind w:hanging="360"/>
        <w:jc w:val="both"/>
        <w:rPr>
          <w:rFonts w:ascii="Arial" w:hAnsi="Arial" w:cs="Arial"/>
          <w:lang w:eastAsia="ar-SA"/>
        </w:rPr>
      </w:pPr>
      <w:r>
        <w:rPr>
          <w:rFonts w:ascii="Arial" w:hAnsi="Arial" w:cs="Arial"/>
          <w:lang w:eastAsia="ar-SA"/>
        </w:rPr>
        <w:t>Alojamiento en India hoteles categoría 5 estrellas</w:t>
      </w:r>
    </w:p>
    <w:p w14:paraId="6DFC9A0A" w14:textId="77777777" w:rsidR="00BF3790" w:rsidRPr="003C291E" w:rsidRDefault="00BF3790" w:rsidP="00442375">
      <w:pPr>
        <w:numPr>
          <w:ilvl w:val="0"/>
          <w:numId w:val="29"/>
        </w:numPr>
        <w:suppressAutoHyphens/>
        <w:spacing w:after="0" w:line="240" w:lineRule="auto"/>
        <w:ind w:hanging="360"/>
        <w:jc w:val="both"/>
        <w:rPr>
          <w:rFonts w:ascii="Arial" w:hAnsi="Arial" w:cs="Arial"/>
          <w:lang w:eastAsia="ar-SA"/>
        </w:rPr>
      </w:pPr>
      <w:r w:rsidRPr="003C291E">
        <w:rPr>
          <w:rFonts w:ascii="Arial" w:eastAsia="Arial" w:hAnsi="Arial" w:cs="Arial"/>
          <w:lang w:eastAsia="ar-SA"/>
        </w:rPr>
        <w:t>Alojamiento en crucero por el Egeo cabina interior</w:t>
      </w:r>
    </w:p>
    <w:p w14:paraId="0EAE6F5E" w14:textId="77777777" w:rsidR="00BF3790" w:rsidRPr="003C291E" w:rsidRDefault="00BF3790" w:rsidP="00442375">
      <w:pPr>
        <w:numPr>
          <w:ilvl w:val="0"/>
          <w:numId w:val="29"/>
        </w:numPr>
        <w:suppressAutoHyphens/>
        <w:spacing w:after="0" w:line="240" w:lineRule="auto"/>
        <w:ind w:hanging="360"/>
        <w:jc w:val="both"/>
        <w:rPr>
          <w:rFonts w:ascii="Arial" w:hAnsi="Arial" w:cs="Arial"/>
          <w:lang w:eastAsia="ar-SA"/>
        </w:rPr>
      </w:pPr>
      <w:r w:rsidRPr="003C291E">
        <w:rPr>
          <w:rFonts w:ascii="Arial" w:eastAsia="Arial" w:hAnsi="Arial" w:cs="Arial"/>
          <w:lang w:eastAsia="ar-SA"/>
        </w:rPr>
        <w:t>Alimentos, visitas y entradas las que marca el itinerario</w:t>
      </w:r>
    </w:p>
    <w:p w14:paraId="54F314D5" w14:textId="77777777" w:rsidR="00BF3790" w:rsidRPr="003C291E" w:rsidRDefault="00BF3790" w:rsidP="00442375">
      <w:pPr>
        <w:numPr>
          <w:ilvl w:val="0"/>
          <w:numId w:val="29"/>
        </w:numPr>
        <w:suppressAutoHyphens/>
        <w:spacing w:after="0" w:line="240" w:lineRule="auto"/>
        <w:ind w:hanging="360"/>
        <w:jc w:val="both"/>
        <w:rPr>
          <w:rFonts w:ascii="Arial" w:hAnsi="Arial" w:cs="Arial"/>
          <w:lang w:eastAsia="ar-SA"/>
        </w:rPr>
      </w:pPr>
      <w:r w:rsidRPr="003C291E">
        <w:rPr>
          <w:rFonts w:ascii="Arial" w:eastAsia="Arial" w:hAnsi="Arial" w:cs="Arial"/>
          <w:lang w:eastAsia="ar-SA"/>
        </w:rPr>
        <w:t>Autocar de Lujo con aire acondicionado en todos los recorridos</w:t>
      </w:r>
    </w:p>
    <w:p w14:paraId="0C730540" w14:textId="77777777" w:rsidR="00BF3790" w:rsidRPr="003C291E" w:rsidRDefault="00BF3790" w:rsidP="00442375">
      <w:pPr>
        <w:numPr>
          <w:ilvl w:val="0"/>
          <w:numId w:val="29"/>
        </w:numPr>
        <w:suppressAutoHyphens/>
        <w:spacing w:after="0" w:line="240" w:lineRule="auto"/>
        <w:ind w:hanging="360"/>
        <w:jc w:val="both"/>
        <w:rPr>
          <w:rFonts w:ascii="Arial" w:hAnsi="Arial" w:cs="Arial"/>
          <w:lang w:eastAsia="ar-SA"/>
        </w:rPr>
      </w:pPr>
      <w:r w:rsidRPr="003C291E">
        <w:rPr>
          <w:rFonts w:ascii="Arial" w:eastAsia="Arial" w:hAnsi="Arial" w:cs="Arial"/>
          <w:lang w:eastAsia="ar-SA"/>
        </w:rPr>
        <w:t>Guías de habla en español durante todo el recorrido</w:t>
      </w:r>
    </w:p>
    <w:p w14:paraId="339D21DF" w14:textId="77777777" w:rsidR="00BF3790" w:rsidRPr="003C291E" w:rsidRDefault="00BF3790" w:rsidP="00442375">
      <w:pPr>
        <w:numPr>
          <w:ilvl w:val="0"/>
          <w:numId w:val="29"/>
        </w:numPr>
        <w:suppressAutoHyphens/>
        <w:spacing w:after="0" w:line="240" w:lineRule="auto"/>
        <w:ind w:hanging="360"/>
        <w:jc w:val="both"/>
        <w:rPr>
          <w:rFonts w:ascii="Arial" w:hAnsi="Arial" w:cs="Arial"/>
          <w:lang w:eastAsia="ar-SA"/>
        </w:rPr>
      </w:pPr>
      <w:r w:rsidRPr="003C291E">
        <w:rPr>
          <w:rFonts w:ascii="Arial" w:eastAsia="Arial" w:hAnsi="Arial" w:cs="Arial"/>
          <w:lang w:eastAsia="ar-SA"/>
        </w:rPr>
        <w:t>Todos los traslados de llegada y salidas</w:t>
      </w:r>
    </w:p>
    <w:p w14:paraId="2E2935A4" w14:textId="77777777" w:rsidR="00BF3790" w:rsidRPr="003C291E" w:rsidRDefault="00BF3790" w:rsidP="00442375">
      <w:pPr>
        <w:numPr>
          <w:ilvl w:val="0"/>
          <w:numId w:val="29"/>
        </w:numPr>
        <w:suppressAutoHyphens/>
        <w:spacing w:after="0" w:line="240" w:lineRule="auto"/>
        <w:ind w:hanging="360"/>
        <w:jc w:val="both"/>
        <w:rPr>
          <w:rFonts w:ascii="Arial" w:hAnsi="Arial" w:cs="Arial"/>
          <w:b/>
          <w:lang w:eastAsia="ar-SA"/>
        </w:rPr>
      </w:pPr>
      <w:r w:rsidRPr="003C291E">
        <w:rPr>
          <w:rFonts w:ascii="Arial" w:eastAsia="Arial" w:hAnsi="Arial" w:cs="Arial"/>
          <w:lang w:eastAsia="ar-SA"/>
        </w:rPr>
        <w:t xml:space="preserve">Impuestos aéreos </w:t>
      </w:r>
    </w:p>
    <w:p w14:paraId="7DFB8EF2" w14:textId="77777777" w:rsidR="00BF3790" w:rsidRPr="003C291E" w:rsidRDefault="00BF3790" w:rsidP="00BF3790">
      <w:pPr>
        <w:suppressAutoHyphens/>
        <w:autoSpaceDN w:val="0"/>
        <w:ind w:left="360"/>
        <w:rPr>
          <w:rFonts w:ascii="Arial" w:hAnsi="Arial" w:cs="Arial"/>
        </w:rPr>
      </w:pPr>
    </w:p>
    <w:p w14:paraId="5D84C3F5" w14:textId="77777777" w:rsidR="00BF3790" w:rsidRPr="003C291E" w:rsidRDefault="00BF3790" w:rsidP="00BF3790">
      <w:pPr>
        <w:suppressAutoHyphens/>
        <w:jc w:val="both"/>
        <w:outlineLvl w:val="0"/>
        <w:rPr>
          <w:rFonts w:ascii="Arial" w:hAnsi="Arial" w:cs="Arial"/>
          <w:bCs/>
          <w:kern w:val="2"/>
          <w:u w:val="single"/>
        </w:rPr>
      </w:pPr>
      <w:r w:rsidRPr="003C291E">
        <w:rPr>
          <w:rFonts w:ascii="Arial" w:hAnsi="Arial" w:cs="Arial"/>
          <w:b/>
          <w:bCs/>
          <w:kern w:val="2"/>
          <w:u w:val="single"/>
        </w:rPr>
        <w:t>NO INCLUYE:</w:t>
      </w:r>
    </w:p>
    <w:p w14:paraId="495E6645" w14:textId="7D03EA11" w:rsidR="00BF3790" w:rsidRPr="000C5992" w:rsidRDefault="000903A4" w:rsidP="00BF3790">
      <w:pPr>
        <w:pStyle w:val="Prrafodelista"/>
        <w:numPr>
          <w:ilvl w:val="0"/>
          <w:numId w:val="31"/>
        </w:numPr>
        <w:spacing w:before="0" w:after="0" w:line="240" w:lineRule="auto"/>
        <w:jc w:val="both"/>
        <w:rPr>
          <w:rFonts w:ascii="Arial" w:hAnsi="Arial" w:cs="Arial"/>
        </w:rPr>
      </w:pPr>
      <w:r w:rsidRPr="003C291E">
        <w:rPr>
          <w:rFonts w:ascii="Arial" w:hAnsi="Arial" w:cs="Arial"/>
          <w:lang w:val="es-ES"/>
        </w:rPr>
        <w:t>Impuestos portuarios y p</w:t>
      </w:r>
      <w:r w:rsidR="00BF3790" w:rsidRPr="003C291E">
        <w:rPr>
          <w:rFonts w:ascii="Arial" w:hAnsi="Arial" w:cs="Arial"/>
          <w:lang w:val="es-ES"/>
        </w:rPr>
        <w:t xml:space="preserve">ropinas de todo el recorrido </w:t>
      </w:r>
      <w:r w:rsidRPr="003C291E">
        <w:rPr>
          <w:rFonts w:ascii="Arial" w:hAnsi="Arial" w:cs="Arial"/>
          <w:lang w:val="es-ES"/>
        </w:rPr>
        <w:t xml:space="preserve">220 </w:t>
      </w:r>
      <w:r w:rsidR="00BF3790" w:rsidRPr="003C291E">
        <w:rPr>
          <w:rFonts w:ascii="Arial" w:hAnsi="Arial" w:cs="Arial"/>
          <w:lang w:val="es-ES"/>
        </w:rPr>
        <w:t xml:space="preserve">USD </w:t>
      </w:r>
    </w:p>
    <w:p w14:paraId="1A713B17" w14:textId="53101DD5" w:rsidR="00BF3790" w:rsidRDefault="000C5992" w:rsidP="00D224D7">
      <w:pPr>
        <w:pStyle w:val="Prrafodelista"/>
        <w:numPr>
          <w:ilvl w:val="0"/>
          <w:numId w:val="31"/>
        </w:numPr>
        <w:suppressAutoHyphens/>
        <w:autoSpaceDN w:val="0"/>
        <w:spacing w:before="0" w:after="0" w:line="240" w:lineRule="auto"/>
        <w:jc w:val="both"/>
        <w:rPr>
          <w:rFonts w:ascii="Arial" w:hAnsi="Arial" w:cs="Arial"/>
        </w:rPr>
      </w:pPr>
      <w:r w:rsidRPr="000C5992">
        <w:rPr>
          <w:rFonts w:ascii="Arial" w:hAnsi="Arial" w:cs="Arial"/>
        </w:rPr>
        <w:t xml:space="preserve">Propinas de </w:t>
      </w:r>
      <w:r>
        <w:rPr>
          <w:rFonts w:ascii="Arial" w:hAnsi="Arial" w:cs="Arial"/>
        </w:rPr>
        <w:t>Dubái 40 USD por persona (</w:t>
      </w:r>
      <w:r w:rsidR="00E7594B">
        <w:rPr>
          <w:rFonts w:ascii="Arial" w:hAnsi="Arial" w:cs="Arial"/>
        </w:rPr>
        <w:t xml:space="preserve">Incluye: </w:t>
      </w:r>
      <w:r w:rsidR="003604C0">
        <w:rPr>
          <w:rFonts w:ascii="Arial" w:hAnsi="Arial" w:cs="Arial"/>
        </w:rPr>
        <w:t>Guía</w:t>
      </w:r>
      <w:r>
        <w:rPr>
          <w:rFonts w:ascii="Arial" w:hAnsi="Arial" w:cs="Arial"/>
        </w:rPr>
        <w:t>, conductor y hoteles)</w:t>
      </w:r>
    </w:p>
    <w:p w14:paraId="692FA82E" w14:textId="1729F501" w:rsidR="00E04FB6" w:rsidRDefault="00E04FB6" w:rsidP="00E04FB6">
      <w:pPr>
        <w:pStyle w:val="Prrafodelista"/>
        <w:numPr>
          <w:ilvl w:val="0"/>
          <w:numId w:val="31"/>
        </w:numPr>
        <w:suppressAutoHyphens/>
        <w:autoSpaceDN w:val="0"/>
        <w:spacing w:before="0" w:after="0" w:line="240" w:lineRule="auto"/>
        <w:jc w:val="both"/>
        <w:rPr>
          <w:rFonts w:ascii="Arial" w:hAnsi="Arial" w:cs="Arial"/>
        </w:rPr>
      </w:pPr>
      <w:r>
        <w:rPr>
          <w:rFonts w:ascii="Arial" w:hAnsi="Arial" w:cs="Arial"/>
        </w:rPr>
        <w:t>Propinas de Turquía 40 USD (Incluye: Conductor, restaurante y hotel)</w:t>
      </w:r>
    </w:p>
    <w:p w14:paraId="26DFCA34" w14:textId="77777777" w:rsidR="00AA1E35" w:rsidRDefault="00AA1E35" w:rsidP="00AA1E35">
      <w:pPr>
        <w:pStyle w:val="Prrafodelista"/>
        <w:numPr>
          <w:ilvl w:val="0"/>
          <w:numId w:val="31"/>
        </w:numPr>
        <w:suppressAutoHyphens/>
        <w:autoSpaceDN w:val="0"/>
        <w:spacing w:before="0" w:after="0" w:line="240" w:lineRule="auto"/>
        <w:jc w:val="both"/>
        <w:rPr>
          <w:rFonts w:ascii="Arial" w:hAnsi="Arial" w:cs="Arial"/>
        </w:rPr>
      </w:pPr>
      <w:r>
        <w:rPr>
          <w:rFonts w:ascii="Arial" w:hAnsi="Arial" w:cs="Arial"/>
        </w:rPr>
        <w:t>Seguro de viaje</w:t>
      </w:r>
    </w:p>
    <w:p w14:paraId="13462D35" w14:textId="77777777" w:rsidR="00AA1E35" w:rsidRDefault="00AA1E35" w:rsidP="00AA1E35">
      <w:pPr>
        <w:pStyle w:val="Prrafodelista"/>
        <w:suppressAutoHyphens/>
        <w:autoSpaceDN w:val="0"/>
        <w:spacing w:before="0" w:after="0" w:line="240" w:lineRule="auto"/>
        <w:jc w:val="both"/>
        <w:rPr>
          <w:rFonts w:ascii="Arial" w:hAnsi="Arial" w:cs="Arial"/>
        </w:rPr>
      </w:pPr>
    </w:p>
    <w:p w14:paraId="03A6F3EB" w14:textId="77777777" w:rsidR="00AA1E35" w:rsidRDefault="00AA1E35" w:rsidP="00AA1E35">
      <w:pPr>
        <w:pStyle w:val="Prrafodelista"/>
        <w:suppressAutoHyphens/>
        <w:autoSpaceDN w:val="0"/>
        <w:spacing w:before="0" w:after="0" w:line="240" w:lineRule="auto"/>
        <w:jc w:val="both"/>
        <w:rPr>
          <w:rFonts w:ascii="Arial" w:hAnsi="Arial" w:cs="Arial"/>
        </w:rPr>
      </w:pPr>
    </w:p>
    <w:p w14:paraId="1C273821" w14:textId="176A7C51" w:rsidR="00AA1E35" w:rsidRPr="002779CF" w:rsidRDefault="00AA1E35" w:rsidP="00AA1E35">
      <w:pPr>
        <w:spacing w:after="0"/>
        <w:rPr>
          <w:rFonts w:ascii="Arial" w:hAnsi="Arial" w:cs="Arial"/>
          <w:b/>
          <w:bCs/>
          <w:sz w:val="24"/>
          <w:szCs w:val="24"/>
          <w:highlight w:val="yellow"/>
        </w:rPr>
      </w:pPr>
      <w:r w:rsidRPr="002779CF">
        <w:rPr>
          <w:rFonts w:ascii="Arial" w:hAnsi="Arial" w:cs="Arial"/>
          <w:b/>
          <w:bCs/>
          <w:sz w:val="24"/>
          <w:szCs w:val="24"/>
          <w:highlight w:val="yellow"/>
        </w:rPr>
        <w:t>NOTA: SI DESEA CABINA EXTERIOR EN CRUCERO X ISLAS GRIEGAS</w:t>
      </w:r>
    </w:p>
    <w:p w14:paraId="27A1178A" w14:textId="541BD6EE" w:rsidR="00AA1E35" w:rsidRPr="002779CF" w:rsidRDefault="00AA1E35" w:rsidP="00AA1E35">
      <w:pPr>
        <w:spacing w:after="0"/>
        <w:rPr>
          <w:rFonts w:ascii="Arial" w:hAnsi="Arial" w:cs="Arial"/>
          <w:b/>
          <w:bCs/>
          <w:sz w:val="24"/>
          <w:szCs w:val="24"/>
        </w:rPr>
      </w:pPr>
      <w:r w:rsidRPr="002779CF">
        <w:rPr>
          <w:rFonts w:ascii="Arial" w:hAnsi="Arial" w:cs="Arial"/>
          <w:b/>
          <w:bCs/>
          <w:sz w:val="24"/>
          <w:szCs w:val="24"/>
          <w:highlight w:val="yellow"/>
        </w:rPr>
        <w:t xml:space="preserve">            UPLEMENTO ADICIONAL POR PERSONA 180 USD</w:t>
      </w:r>
    </w:p>
    <w:sectPr w:rsidR="00AA1E35" w:rsidRPr="002779CF">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D866" w14:textId="77777777" w:rsidR="0076557F" w:rsidRDefault="0076557F" w:rsidP="00422E64">
      <w:pPr>
        <w:spacing w:after="0" w:line="240" w:lineRule="auto"/>
      </w:pPr>
      <w:r>
        <w:separator/>
      </w:r>
    </w:p>
  </w:endnote>
  <w:endnote w:type="continuationSeparator" w:id="0">
    <w:p w14:paraId="68FF14C0" w14:textId="77777777" w:rsidR="0076557F" w:rsidRDefault="0076557F" w:rsidP="00422E64">
      <w:pPr>
        <w:spacing w:after="0" w:line="240" w:lineRule="auto"/>
      </w:pPr>
      <w:r>
        <w:continuationSeparator/>
      </w:r>
    </w:p>
  </w:endnote>
  <w:endnote w:type="continuationNotice" w:id="1">
    <w:p w14:paraId="553765E8" w14:textId="77777777" w:rsidR="0076557F" w:rsidRDefault="00765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1873" w14:textId="77777777" w:rsidR="0076557F" w:rsidRDefault="0076557F" w:rsidP="00422E64">
      <w:pPr>
        <w:spacing w:after="0" w:line="240" w:lineRule="auto"/>
      </w:pPr>
      <w:r>
        <w:separator/>
      </w:r>
    </w:p>
  </w:footnote>
  <w:footnote w:type="continuationSeparator" w:id="0">
    <w:p w14:paraId="13FA7DC3" w14:textId="77777777" w:rsidR="0076557F" w:rsidRDefault="0076557F" w:rsidP="00422E64">
      <w:pPr>
        <w:spacing w:after="0" w:line="240" w:lineRule="auto"/>
      </w:pPr>
      <w:r>
        <w:continuationSeparator/>
      </w:r>
    </w:p>
  </w:footnote>
  <w:footnote w:type="continuationNotice" w:id="1">
    <w:p w14:paraId="176CE6C4" w14:textId="77777777" w:rsidR="0076557F" w:rsidRDefault="00765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58C5" w14:textId="77777777" w:rsidR="00422E64" w:rsidRDefault="00F37976">
    <w:pPr>
      <w:pStyle w:val="Encabezado"/>
    </w:pPr>
    <w:r>
      <w:rPr>
        <w:noProof/>
        <w:lang w:val="es-MX" w:eastAsia="es-MX"/>
      </w:rPr>
      <w:drawing>
        <wp:anchor distT="0" distB="0" distL="114300" distR="114300" simplePos="0" relativeHeight="251658240" behindDoc="1" locked="0" layoutInCell="1" allowOverlap="1" wp14:anchorId="32755D7A" wp14:editId="57BF11A7">
          <wp:simplePos x="0" y="0"/>
          <wp:positionH relativeFrom="page">
            <wp:posOffset>21771</wp:posOffset>
          </wp:positionH>
          <wp:positionV relativeFrom="paragraph">
            <wp:posOffset>-438694</wp:posOffset>
          </wp:positionV>
          <wp:extent cx="7797494" cy="10090874"/>
          <wp:effectExtent l="0" t="0" r="63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7494" cy="100908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visibility:visible;mso-wrap-style:square" o:bullet="t">
        <v:imagedata r:id="rId1" o:title=""/>
      </v:shape>
    </w:pict>
  </w:numPicBullet>
  <w:numPicBullet w:numPicBulletId="1">
    <w:pict>
      <v:shape id="_x0000_i1029" type="#_x0000_t75" style="width:14.4pt;height:14.4pt;visibility:visible;mso-wrap-style:square" o:bullet="t">
        <v:imagedata r:id="rId2" o:title=""/>
      </v:shape>
    </w:pict>
  </w:numPicBullet>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5193C28"/>
    <w:multiLevelType w:val="hybridMultilevel"/>
    <w:tmpl w:val="23609B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CB51AE7"/>
    <w:multiLevelType w:val="multilevel"/>
    <w:tmpl w:val="80E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A7398"/>
    <w:multiLevelType w:val="multilevel"/>
    <w:tmpl w:val="D99613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5896502"/>
    <w:multiLevelType w:val="multilevel"/>
    <w:tmpl w:val="94ECA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15:restartNumberingAfterBreak="0">
    <w:nsid w:val="15AC2F0E"/>
    <w:multiLevelType w:val="hybridMultilevel"/>
    <w:tmpl w:val="6722E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445250"/>
    <w:multiLevelType w:val="hybridMultilevel"/>
    <w:tmpl w:val="0C1E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6369E"/>
    <w:multiLevelType w:val="hybridMultilevel"/>
    <w:tmpl w:val="EF845F5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5D75B77"/>
    <w:multiLevelType w:val="hybridMultilevel"/>
    <w:tmpl w:val="901CEBE8"/>
    <w:lvl w:ilvl="0" w:tplc="BBCE40FC">
      <w:start w:val="1"/>
      <w:numFmt w:val="bullet"/>
      <w:lvlText w:val=""/>
      <w:lvlPicBulletId w:val="1"/>
      <w:lvlJc w:val="left"/>
      <w:pPr>
        <w:tabs>
          <w:tab w:val="num" w:pos="720"/>
        </w:tabs>
        <w:ind w:left="720" w:hanging="360"/>
      </w:pPr>
      <w:rPr>
        <w:rFonts w:ascii="Symbol" w:hAnsi="Symbol" w:hint="default"/>
        <w:sz w:val="32"/>
        <w:szCs w:val="32"/>
      </w:rPr>
    </w:lvl>
    <w:lvl w:ilvl="1" w:tplc="447E2762" w:tentative="1">
      <w:start w:val="1"/>
      <w:numFmt w:val="bullet"/>
      <w:lvlText w:val=""/>
      <w:lvlJc w:val="left"/>
      <w:pPr>
        <w:tabs>
          <w:tab w:val="num" w:pos="1440"/>
        </w:tabs>
        <w:ind w:left="1440" w:hanging="360"/>
      </w:pPr>
      <w:rPr>
        <w:rFonts w:ascii="Symbol" w:hAnsi="Symbol" w:hint="default"/>
      </w:rPr>
    </w:lvl>
    <w:lvl w:ilvl="2" w:tplc="26304C46" w:tentative="1">
      <w:start w:val="1"/>
      <w:numFmt w:val="bullet"/>
      <w:lvlText w:val=""/>
      <w:lvlJc w:val="left"/>
      <w:pPr>
        <w:tabs>
          <w:tab w:val="num" w:pos="2160"/>
        </w:tabs>
        <w:ind w:left="2160" w:hanging="360"/>
      </w:pPr>
      <w:rPr>
        <w:rFonts w:ascii="Symbol" w:hAnsi="Symbol" w:hint="default"/>
      </w:rPr>
    </w:lvl>
    <w:lvl w:ilvl="3" w:tplc="9B6CEE94" w:tentative="1">
      <w:start w:val="1"/>
      <w:numFmt w:val="bullet"/>
      <w:lvlText w:val=""/>
      <w:lvlJc w:val="left"/>
      <w:pPr>
        <w:tabs>
          <w:tab w:val="num" w:pos="2880"/>
        </w:tabs>
        <w:ind w:left="2880" w:hanging="360"/>
      </w:pPr>
      <w:rPr>
        <w:rFonts w:ascii="Symbol" w:hAnsi="Symbol" w:hint="default"/>
      </w:rPr>
    </w:lvl>
    <w:lvl w:ilvl="4" w:tplc="2EF4AEE2" w:tentative="1">
      <w:start w:val="1"/>
      <w:numFmt w:val="bullet"/>
      <w:lvlText w:val=""/>
      <w:lvlJc w:val="left"/>
      <w:pPr>
        <w:tabs>
          <w:tab w:val="num" w:pos="3600"/>
        </w:tabs>
        <w:ind w:left="3600" w:hanging="360"/>
      </w:pPr>
      <w:rPr>
        <w:rFonts w:ascii="Symbol" w:hAnsi="Symbol" w:hint="default"/>
      </w:rPr>
    </w:lvl>
    <w:lvl w:ilvl="5" w:tplc="C0B6AFFA" w:tentative="1">
      <w:start w:val="1"/>
      <w:numFmt w:val="bullet"/>
      <w:lvlText w:val=""/>
      <w:lvlJc w:val="left"/>
      <w:pPr>
        <w:tabs>
          <w:tab w:val="num" w:pos="4320"/>
        </w:tabs>
        <w:ind w:left="4320" w:hanging="360"/>
      </w:pPr>
      <w:rPr>
        <w:rFonts w:ascii="Symbol" w:hAnsi="Symbol" w:hint="default"/>
      </w:rPr>
    </w:lvl>
    <w:lvl w:ilvl="6" w:tplc="8D769490" w:tentative="1">
      <w:start w:val="1"/>
      <w:numFmt w:val="bullet"/>
      <w:lvlText w:val=""/>
      <w:lvlJc w:val="left"/>
      <w:pPr>
        <w:tabs>
          <w:tab w:val="num" w:pos="5040"/>
        </w:tabs>
        <w:ind w:left="5040" w:hanging="360"/>
      </w:pPr>
      <w:rPr>
        <w:rFonts w:ascii="Symbol" w:hAnsi="Symbol" w:hint="default"/>
      </w:rPr>
    </w:lvl>
    <w:lvl w:ilvl="7" w:tplc="CD0CCF74" w:tentative="1">
      <w:start w:val="1"/>
      <w:numFmt w:val="bullet"/>
      <w:lvlText w:val=""/>
      <w:lvlJc w:val="left"/>
      <w:pPr>
        <w:tabs>
          <w:tab w:val="num" w:pos="5760"/>
        </w:tabs>
        <w:ind w:left="5760" w:hanging="360"/>
      </w:pPr>
      <w:rPr>
        <w:rFonts w:ascii="Symbol" w:hAnsi="Symbol" w:hint="default"/>
      </w:rPr>
    </w:lvl>
    <w:lvl w:ilvl="8" w:tplc="41AE34C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6F2467E"/>
    <w:multiLevelType w:val="hybridMultilevel"/>
    <w:tmpl w:val="52B8B2CE"/>
    <w:lvl w:ilvl="0" w:tplc="3020A974">
      <w:start w:val="620"/>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BB4A37"/>
    <w:multiLevelType w:val="hybridMultilevel"/>
    <w:tmpl w:val="B7EC6484"/>
    <w:lvl w:ilvl="0" w:tplc="B5642DEE">
      <w:start w:val="1"/>
      <w:numFmt w:val="bullet"/>
      <w:lvlText w:val=""/>
      <w:lvlPicBulletId w:val="0"/>
      <w:lvlJc w:val="left"/>
      <w:pPr>
        <w:tabs>
          <w:tab w:val="num" w:pos="720"/>
        </w:tabs>
        <w:ind w:left="720" w:hanging="360"/>
      </w:pPr>
      <w:rPr>
        <w:rFonts w:ascii="Symbol" w:hAnsi="Symbol" w:hint="default"/>
      </w:rPr>
    </w:lvl>
    <w:lvl w:ilvl="1" w:tplc="745A2FF8" w:tentative="1">
      <w:start w:val="1"/>
      <w:numFmt w:val="bullet"/>
      <w:lvlText w:val=""/>
      <w:lvlJc w:val="left"/>
      <w:pPr>
        <w:tabs>
          <w:tab w:val="num" w:pos="1440"/>
        </w:tabs>
        <w:ind w:left="1440" w:hanging="360"/>
      </w:pPr>
      <w:rPr>
        <w:rFonts w:ascii="Symbol" w:hAnsi="Symbol" w:hint="default"/>
      </w:rPr>
    </w:lvl>
    <w:lvl w:ilvl="2" w:tplc="AC20B32A" w:tentative="1">
      <w:start w:val="1"/>
      <w:numFmt w:val="bullet"/>
      <w:lvlText w:val=""/>
      <w:lvlJc w:val="left"/>
      <w:pPr>
        <w:tabs>
          <w:tab w:val="num" w:pos="2160"/>
        </w:tabs>
        <w:ind w:left="2160" w:hanging="360"/>
      </w:pPr>
      <w:rPr>
        <w:rFonts w:ascii="Symbol" w:hAnsi="Symbol" w:hint="default"/>
      </w:rPr>
    </w:lvl>
    <w:lvl w:ilvl="3" w:tplc="DB6C6C1C" w:tentative="1">
      <w:start w:val="1"/>
      <w:numFmt w:val="bullet"/>
      <w:lvlText w:val=""/>
      <w:lvlJc w:val="left"/>
      <w:pPr>
        <w:tabs>
          <w:tab w:val="num" w:pos="2880"/>
        </w:tabs>
        <w:ind w:left="2880" w:hanging="360"/>
      </w:pPr>
      <w:rPr>
        <w:rFonts w:ascii="Symbol" w:hAnsi="Symbol" w:hint="default"/>
      </w:rPr>
    </w:lvl>
    <w:lvl w:ilvl="4" w:tplc="E842BFFE" w:tentative="1">
      <w:start w:val="1"/>
      <w:numFmt w:val="bullet"/>
      <w:lvlText w:val=""/>
      <w:lvlJc w:val="left"/>
      <w:pPr>
        <w:tabs>
          <w:tab w:val="num" w:pos="3600"/>
        </w:tabs>
        <w:ind w:left="3600" w:hanging="360"/>
      </w:pPr>
      <w:rPr>
        <w:rFonts w:ascii="Symbol" w:hAnsi="Symbol" w:hint="default"/>
      </w:rPr>
    </w:lvl>
    <w:lvl w:ilvl="5" w:tplc="13EED332" w:tentative="1">
      <w:start w:val="1"/>
      <w:numFmt w:val="bullet"/>
      <w:lvlText w:val=""/>
      <w:lvlJc w:val="left"/>
      <w:pPr>
        <w:tabs>
          <w:tab w:val="num" w:pos="4320"/>
        </w:tabs>
        <w:ind w:left="4320" w:hanging="360"/>
      </w:pPr>
      <w:rPr>
        <w:rFonts w:ascii="Symbol" w:hAnsi="Symbol" w:hint="default"/>
      </w:rPr>
    </w:lvl>
    <w:lvl w:ilvl="6" w:tplc="CE681FBE" w:tentative="1">
      <w:start w:val="1"/>
      <w:numFmt w:val="bullet"/>
      <w:lvlText w:val=""/>
      <w:lvlJc w:val="left"/>
      <w:pPr>
        <w:tabs>
          <w:tab w:val="num" w:pos="5040"/>
        </w:tabs>
        <w:ind w:left="5040" w:hanging="360"/>
      </w:pPr>
      <w:rPr>
        <w:rFonts w:ascii="Symbol" w:hAnsi="Symbol" w:hint="default"/>
      </w:rPr>
    </w:lvl>
    <w:lvl w:ilvl="7" w:tplc="3076926A" w:tentative="1">
      <w:start w:val="1"/>
      <w:numFmt w:val="bullet"/>
      <w:lvlText w:val=""/>
      <w:lvlJc w:val="left"/>
      <w:pPr>
        <w:tabs>
          <w:tab w:val="num" w:pos="5760"/>
        </w:tabs>
        <w:ind w:left="5760" w:hanging="360"/>
      </w:pPr>
      <w:rPr>
        <w:rFonts w:ascii="Symbol" w:hAnsi="Symbol" w:hint="default"/>
      </w:rPr>
    </w:lvl>
    <w:lvl w:ilvl="8" w:tplc="706431D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FC5618"/>
    <w:multiLevelType w:val="hybridMultilevel"/>
    <w:tmpl w:val="64BC13E2"/>
    <w:lvl w:ilvl="0" w:tplc="2C726D80">
      <w:start w:val="1"/>
      <w:numFmt w:val="bullet"/>
      <w:lvlText w:val=""/>
      <w:lvlPicBulletId w:val="1"/>
      <w:lvlJc w:val="left"/>
      <w:pPr>
        <w:tabs>
          <w:tab w:val="num" w:pos="720"/>
        </w:tabs>
        <w:ind w:left="720" w:hanging="360"/>
      </w:pPr>
      <w:rPr>
        <w:rFonts w:ascii="Symbol" w:hAnsi="Symbol" w:hint="default"/>
        <w:sz w:val="32"/>
        <w:szCs w:val="32"/>
      </w:rPr>
    </w:lvl>
    <w:lvl w:ilvl="1" w:tplc="9B9E6CFA" w:tentative="1">
      <w:start w:val="1"/>
      <w:numFmt w:val="bullet"/>
      <w:lvlText w:val=""/>
      <w:lvlJc w:val="left"/>
      <w:pPr>
        <w:tabs>
          <w:tab w:val="num" w:pos="1440"/>
        </w:tabs>
        <w:ind w:left="1440" w:hanging="360"/>
      </w:pPr>
      <w:rPr>
        <w:rFonts w:ascii="Symbol" w:hAnsi="Symbol" w:hint="default"/>
      </w:rPr>
    </w:lvl>
    <w:lvl w:ilvl="2" w:tplc="236650CE" w:tentative="1">
      <w:start w:val="1"/>
      <w:numFmt w:val="bullet"/>
      <w:lvlText w:val=""/>
      <w:lvlJc w:val="left"/>
      <w:pPr>
        <w:tabs>
          <w:tab w:val="num" w:pos="2160"/>
        </w:tabs>
        <w:ind w:left="2160" w:hanging="360"/>
      </w:pPr>
      <w:rPr>
        <w:rFonts w:ascii="Symbol" w:hAnsi="Symbol" w:hint="default"/>
      </w:rPr>
    </w:lvl>
    <w:lvl w:ilvl="3" w:tplc="801AED66" w:tentative="1">
      <w:start w:val="1"/>
      <w:numFmt w:val="bullet"/>
      <w:lvlText w:val=""/>
      <w:lvlJc w:val="left"/>
      <w:pPr>
        <w:tabs>
          <w:tab w:val="num" w:pos="2880"/>
        </w:tabs>
        <w:ind w:left="2880" w:hanging="360"/>
      </w:pPr>
      <w:rPr>
        <w:rFonts w:ascii="Symbol" w:hAnsi="Symbol" w:hint="default"/>
      </w:rPr>
    </w:lvl>
    <w:lvl w:ilvl="4" w:tplc="EF02A4EE" w:tentative="1">
      <w:start w:val="1"/>
      <w:numFmt w:val="bullet"/>
      <w:lvlText w:val=""/>
      <w:lvlJc w:val="left"/>
      <w:pPr>
        <w:tabs>
          <w:tab w:val="num" w:pos="3600"/>
        </w:tabs>
        <w:ind w:left="3600" w:hanging="360"/>
      </w:pPr>
      <w:rPr>
        <w:rFonts w:ascii="Symbol" w:hAnsi="Symbol" w:hint="default"/>
      </w:rPr>
    </w:lvl>
    <w:lvl w:ilvl="5" w:tplc="A9C8DDA8" w:tentative="1">
      <w:start w:val="1"/>
      <w:numFmt w:val="bullet"/>
      <w:lvlText w:val=""/>
      <w:lvlJc w:val="left"/>
      <w:pPr>
        <w:tabs>
          <w:tab w:val="num" w:pos="4320"/>
        </w:tabs>
        <w:ind w:left="4320" w:hanging="360"/>
      </w:pPr>
      <w:rPr>
        <w:rFonts w:ascii="Symbol" w:hAnsi="Symbol" w:hint="default"/>
      </w:rPr>
    </w:lvl>
    <w:lvl w:ilvl="6" w:tplc="09C075F2" w:tentative="1">
      <w:start w:val="1"/>
      <w:numFmt w:val="bullet"/>
      <w:lvlText w:val=""/>
      <w:lvlJc w:val="left"/>
      <w:pPr>
        <w:tabs>
          <w:tab w:val="num" w:pos="5040"/>
        </w:tabs>
        <w:ind w:left="5040" w:hanging="360"/>
      </w:pPr>
      <w:rPr>
        <w:rFonts w:ascii="Symbol" w:hAnsi="Symbol" w:hint="default"/>
      </w:rPr>
    </w:lvl>
    <w:lvl w:ilvl="7" w:tplc="600ABA40" w:tentative="1">
      <w:start w:val="1"/>
      <w:numFmt w:val="bullet"/>
      <w:lvlText w:val=""/>
      <w:lvlJc w:val="left"/>
      <w:pPr>
        <w:tabs>
          <w:tab w:val="num" w:pos="5760"/>
        </w:tabs>
        <w:ind w:left="5760" w:hanging="360"/>
      </w:pPr>
      <w:rPr>
        <w:rFonts w:ascii="Symbol" w:hAnsi="Symbol" w:hint="default"/>
      </w:rPr>
    </w:lvl>
    <w:lvl w:ilvl="8" w:tplc="D7DCB09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B44E27"/>
    <w:multiLevelType w:val="multilevel"/>
    <w:tmpl w:val="E0F6BE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35751AC1"/>
    <w:multiLevelType w:val="hybridMultilevel"/>
    <w:tmpl w:val="1D5E1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616E04"/>
    <w:multiLevelType w:val="hybridMultilevel"/>
    <w:tmpl w:val="1F0C8696"/>
    <w:lvl w:ilvl="0" w:tplc="CAE08BAC">
      <w:start w:val="1"/>
      <w:numFmt w:val="bullet"/>
      <w:lvlText w:val=""/>
      <w:lvlPicBulletId w:val="1"/>
      <w:lvlJc w:val="left"/>
      <w:pPr>
        <w:tabs>
          <w:tab w:val="num" w:pos="720"/>
        </w:tabs>
        <w:ind w:left="720" w:hanging="360"/>
      </w:pPr>
      <w:rPr>
        <w:rFonts w:ascii="Symbol" w:hAnsi="Symbol" w:hint="default"/>
        <w:sz w:val="32"/>
        <w:szCs w:val="32"/>
      </w:rPr>
    </w:lvl>
    <w:lvl w:ilvl="1" w:tplc="AD0E5E0C" w:tentative="1">
      <w:start w:val="1"/>
      <w:numFmt w:val="bullet"/>
      <w:lvlText w:val=""/>
      <w:lvlJc w:val="left"/>
      <w:pPr>
        <w:tabs>
          <w:tab w:val="num" w:pos="1440"/>
        </w:tabs>
        <w:ind w:left="1440" w:hanging="360"/>
      </w:pPr>
      <w:rPr>
        <w:rFonts w:ascii="Symbol" w:hAnsi="Symbol" w:hint="default"/>
      </w:rPr>
    </w:lvl>
    <w:lvl w:ilvl="2" w:tplc="5D284D78" w:tentative="1">
      <w:start w:val="1"/>
      <w:numFmt w:val="bullet"/>
      <w:lvlText w:val=""/>
      <w:lvlJc w:val="left"/>
      <w:pPr>
        <w:tabs>
          <w:tab w:val="num" w:pos="2160"/>
        </w:tabs>
        <w:ind w:left="2160" w:hanging="360"/>
      </w:pPr>
      <w:rPr>
        <w:rFonts w:ascii="Symbol" w:hAnsi="Symbol" w:hint="default"/>
      </w:rPr>
    </w:lvl>
    <w:lvl w:ilvl="3" w:tplc="62943A0E" w:tentative="1">
      <w:start w:val="1"/>
      <w:numFmt w:val="bullet"/>
      <w:lvlText w:val=""/>
      <w:lvlJc w:val="left"/>
      <w:pPr>
        <w:tabs>
          <w:tab w:val="num" w:pos="2880"/>
        </w:tabs>
        <w:ind w:left="2880" w:hanging="360"/>
      </w:pPr>
      <w:rPr>
        <w:rFonts w:ascii="Symbol" w:hAnsi="Symbol" w:hint="default"/>
      </w:rPr>
    </w:lvl>
    <w:lvl w:ilvl="4" w:tplc="97FC42E6" w:tentative="1">
      <w:start w:val="1"/>
      <w:numFmt w:val="bullet"/>
      <w:lvlText w:val=""/>
      <w:lvlJc w:val="left"/>
      <w:pPr>
        <w:tabs>
          <w:tab w:val="num" w:pos="3600"/>
        </w:tabs>
        <w:ind w:left="3600" w:hanging="360"/>
      </w:pPr>
      <w:rPr>
        <w:rFonts w:ascii="Symbol" w:hAnsi="Symbol" w:hint="default"/>
      </w:rPr>
    </w:lvl>
    <w:lvl w:ilvl="5" w:tplc="07AC8DE0" w:tentative="1">
      <w:start w:val="1"/>
      <w:numFmt w:val="bullet"/>
      <w:lvlText w:val=""/>
      <w:lvlJc w:val="left"/>
      <w:pPr>
        <w:tabs>
          <w:tab w:val="num" w:pos="4320"/>
        </w:tabs>
        <w:ind w:left="4320" w:hanging="360"/>
      </w:pPr>
      <w:rPr>
        <w:rFonts w:ascii="Symbol" w:hAnsi="Symbol" w:hint="default"/>
      </w:rPr>
    </w:lvl>
    <w:lvl w:ilvl="6" w:tplc="4C560A20" w:tentative="1">
      <w:start w:val="1"/>
      <w:numFmt w:val="bullet"/>
      <w:lvlText w:val=""/>
      <w:lvlJc w:val="left"/>
      <w:pPr>
        <w:tabs>
          <w:tab w:val="num" w:pos="5040"/>
        </w:tabs>
        <w:ind w:left="5040" w:hanging="360"/>
      </w:pPr>
      <w:rPr>
        <w:rFonts w:ascii="Symbol" w:hAnsi="Symbol" w:hint="default"/>
      </w:rPr>
    </w:lvl>
    <w:lvl w:ilvl="7" w:tplc="A6E08216" w:tentative="1">
      <w:start w:val="1"/>
      <w:numFmt w:val="bullet"/>
      <w:lvlText w:val=""/>
      <w:lvlJc w:val="left"/>
      <w:pPr>
        <w:tabs>
          <w:tab w:val="num" w:pos="5760"/>
        </w:tabs>
        <w:ind w:left="5760" w:hanging="360"/>
      </w:pPr>
      <w:rPr>
        <w:rFonts w:ascii="Symbol" w:hAnsi="Symbol" w:hint="default"/>
      </w:rPr>
    </w:lvl>
    <w:lvl w:ilvl="8" w:tplc="0FFC71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D15F09"/>
    <w:multiLevelType w:val="multilevel"/>
    <w:tmpl w:val="6D0E2C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6F3230C"/>
    <w:multiLevelType w:val="hybridMultilevel"/>
    <w:tmpl w:val="5D3880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2" w15:restartNumberingAfterBreak="0">
    <w:nsid w:val="4A1F562B"/>
    <w:multiLevelType w:val="multilevel"/>
    <w:tmpl w:val="0C9067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DD360B8"/>
    <w:multiLevelType w:val="multilevel"/>
    <w:tmpl w:val="95D44D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581D12A9"/>
    <w:multiLevelType w:val="hybridMultilevel"/>
    <w:tmpl w:val="08DC24C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3546B0E"/>
    <w:multiLevelType w:val="hybridMultilevel"/>
    <w:tmpl w:val="AAD05A8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9"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FDE5BB7"/>
    <w:multiLevelType w:val="hybridMultilevel"/>
    <w:tmpl w:val="4ED4ADDC"/>
    <w:lvl w:ilvl="0" w:tplc="5212D01C">
      <w:start w:val="1"/>
      <w:numFmt w:val="bullet"/>
      <w:lvlText w:val=""/>
      <w:lvlPicBulletId w:val="1"/>
      <w:lvlJc w:val="left"/>
      <w:pPr>
        <w:tabs>
          <w:tab w:val="num" w:pos="720"/>
        </w:tabs>
        <w:ind w:left="720" w:hanging="360"/>
      </w:pPr>
      <w:rPr>
        <w:rFonts w:ascii="Symbol" w:hAnsi="Symbol" w:hint="default"/>
        <w:sz w:val="32"/>
        <w:szCs w:val="32"/>
      </w:rPr>
    </w:lvl>
    <w:lvl w:ilvl="1" w:tplc="D84C7F90" w:tentative="1">
      <w:start w:val="1"/>
      <w:numFmt w:val="bullet"/>
      <w:lvlText w:val=""/>
      <w:lvlJc w:val="left"/>
      <w:pPr>
        <w:tabs>
          <w:tab w:val="num" w:pos="1440"/>
        </w:tabs>
        <w:ind w:left="1440" w:hanging="360"/>
      </w:pPr>
      <w:rPr>
        <w:rFonts w:ascii="Symbol" w:hAnsi="Symbol" w:hint="default"/>
      </w:rPr>
    </w:lvl>
    <w:lvl w:ilvl="2" w:tplc="379CD2EA" w:tentative="1">
      <w:start w:val="1"/>
      <w:numFmt w:val="bullet"/>
      <w:lvlText w:val=""/>
      <w:lvlJc w:val="left"/>
      <w:pPr>
        <w:tabs>
          <w:tab w:val="num" w:pos="2160"/>
        </w:tabs>
        <w:ind w:left="2160" w:hanging="360"/>
      </w:pPr>
      <w:rPr>
        <w:rFonts w:ascii="Symbol" w:hAnsi="Symbol" w:hint="default"/>
      </w:rPr>
    </w:lvl>
    <w:lvl w:ilvl="3" w:tplc="FA32FB3E" w:tentative="1">
      <w:start w:val="1"/>
      <w:numFmt w:val="bullet"/>
      <w:lvlText w:val=""/>
      <w:lvlJc w:val="left"/>
      <w:pPr>
        <w:tabs>
          <w:tab w:val="num" w:pos="2880"/>
        </w:tabs>
        <w:ind w:left="2880" w:hanging="360"/>
      </w:pPr>
      <w:rPr>
        <w:rFonts w:ascii="Symbol" w:hAnsi="Symbol" w:hint="default"/>
      </w:rPr>
    </w:lvl>
    <w:lvl w:ilvl="4" w:tplc="189A18F2" w:tentative="1">
      <w:start w:val="1"/>
      <w:numFmt w:val="bullet"/>
      <w:lvlText w:val=""/>
      <w:lvlJc w:val="left"/>
      <w:pPr>
        <w:tabs>
          <w:tab w:val="num" w:pos="3600"/>
        </w:tabs>
        <w:ind w:left="3600" w:hanging="360"/>
      </w:pPr>
      <w:rPr>
        <w:rFonts w:ascii="Symbol" w:hAnsi="Symbol" w:hint="default"/>
      </w:rPr>
    </w:lvl>
    <w:lvl w:ilvl="5" w:tplc="509E42AE" w:tentative="1">
      <w:start w:val="1"/>
      <w:numFmt w:val="bullet"/>
      <w:lvlText w:val=""/>
      <w:lvlJc w:val="left"/>
      <w:pPr>
        <w:tabs>
          <w:tab w:val="num" w:pos="4320"/>
        </w:tabs>
        <w:ind w:left="4320" w:hanging="360"/>
      </w:pPr>
      <w:rPr>
        <w:rFonts w:ascii="Symbol" w:hAnsi="Symbol" w:hint="default"/>
      </w:rPr>
    </w:lvl>
    <w:lvl w:ilvl="6" w:tplc="7B8AEA56" w:tentative="1">
      <w:start w:val="1"/>
      <w:numFmt w:val="bullet"/>
      <w:lvlText w:val=""/>
      <w:lvlJc w:val="left"/>
      <w:pPr>
        <w:tabs>
          <w:tab w:val="num" w:pos="5040"/>
        </w:tabs>
        <w:ind w:left="5040" w:hanging="360"/>
      </w:pPr>
      <w:rPr>
        <w:rFonts w:ascii="Symbol" w:hAnsi="Symbol" w:hint="default"/>
      </w:rPr>
    </w:lvl>
    <w:lvl w:ilvl="7" w:tplc="6B228936" w:tentative="1">
      <w:start w:val="1"/>
      <w:numFmt w:val="bullet"/>
      <w:lvlText w:val=""/>
      <w:lvlJc w:val="left"/>
      <w:pPr>
        <w:tabs>
          <w:tab w:val="num" w:pos="5760"/>
        </w:tabs>
        <w:ind w:left="5760" w:hanging="360"/>
      </w:pPr>
      <w:rPr>
        <w:rFonts w:ascii="Symbol" w:hAnsi="Symbol" w:hint="default"/>
      </w:rPr>
    </w:lvl>
    <w:lvl w:ilvl="8" w:tplc="65E20C5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26C5B04"/>
    <w:multiLevelType w:val="hybridMultilevel"/>
    <w:tmpl w:val="E39EA9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C4A6A2A"/>
    <w:multiLevelType w:val="multilevel"/>
    <w:tmpl w:val="714C0D48"/>
    <w:lvl w:ilvl="0">
      <w:start w:val="1"/>
      <w:numFmt w:val="bullet"/>
      <w:lvlText w:val=""/>
      <w:lvlPicBulletId w:val="0"/>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43996343">
    <w:abstractNumId w:val="0"/>
  </w:num>
  <w:num w:numId="2" w16cid:durableId="348338391">
    <w:abstractNumId w:val="1"/>
  </w:num>
  <w:num w:numId="3" w16cid:durableId="1765766351">
    <w:abstractNumId w:val="10"/>
  </w:num>
  <w:num w:numId="4" w16cid:durableId="2005163644">
    <w:abstractNumId w:val="12"/>
  </w:num>
  <w:num w:numId="5" w16cid:durableId="100609381">
    <w:abstractNumId w:val="2"/>
  </w:num>
  <w:num w:numId="6" w16cid:durableId="1546480017">
    <w:abstractNumId w:val="22"/>
  </w:num>
  <w:num w:numId="7" w16cid:durableId="1277063491">
    <w:abstractNumId w:val="16"/>
  </w:num>
  <w:num w:numId="8" w16cid:durableId="1443956872">
    <w:abstractNumId w:val="23"/>
  </w:num>
  <w:num w:numId="9" w16cid:durableId="928275979">
    <w:abstractNumId w:val="17"/>
  </w:num>
  <w:num w:numId="10" w16cid:durableId="367805809">
    <w:abstractNumId w:val="29"/>
  </w:num>
  <w:num w:numId="11" w16cid:durableId="1948464044">
    <w:abstractNumId w:val="13"/>
  </w:num>
  <w:num w:numId="12" w16cid:durableId="1680303913">
    <w:abstractNumId w:val="25"/>
  </w:num>
  <w:num w:numId="13" w16cid:durableId="346517212">
    <w:abstractNumId w:val="28"/>
  </w:num>
  <w:num w:numId="14" w16cid:durableId="1601376793">
    <w:abstractNumId w:val="6"/>
  </w:num>
  <w:num w:numId="15" w16cid:durableId="729116349">
    <w:abstractNumId w:val="20"/>
  </w:num>
  <w:num w:numId="16" w16cid:durableId="302739250">
    <w:abstractNumId w:val="3"/>
  </w:num>
  <w:num w:numId="17" w16cid:durableId="1377314778">
    <w:abstractNumId w:val="26"/>
  </w:num>
  <w:num w:numId="18" w16cid:durableId="934628996">
    <w:abstractNumId w:val="5"/>
  </w:num>
  <w:num w:numId="19" w16cid:durableId="125902322">
    <w:abstractNumId w:val="31"/>
  </w:num>
  <w:num w:numId="20" w16cid:durableId="2136944274">
    <w:abstractNumId w:val="27"/>
  </w:num>
  <w:num w:numId="21" w16cid:durableId="865173377">
    <w:abstractNumId w:val="24"/>
  </w:num>
  <w:num w:numId="22" w16cid:durableId="21175474">
    <w:abstractNumId w:val="19"/>
  </w:num>
  <w:num w:numId="23" w16cid:durableId="987974234">
    <w:abstractNumId w:val="33"/>
  </w:num>
  <w:num w:numId="24" w16cid:durableId="845897005">
    <w:abstractNumId w:val="21"/>
  </w:num>
  <w:num w:numId="25" w16cid:durableId="129635415">
    <w:abstractNumId w:val="7"/>
  </w:num>
  <w:num w:numId="26" w16cid:durableId="371928125">
    <w:abstractNumId w:val="8"/>
  </w:num>
  <w:num w:numId="27" w16cid:durableId="1112094174">
    <w:abstractNumId w:val="4"/>
  </w:num>
  <w:num w:numId="28" w16cid:durableId="959805111">
    <w:abstractNumId w:val="9"/>
  </w:num>
  <w:num w:numId="29" w16cid:durableId="790711025">
    <w:abstractNumId w:val="32"/>
  </w:num>
  <w:num w:numId="30" w16cid:durableId="67729594">
    <w:abstractNumId w:val="18"/>
  </w:num>
  <w:num w:numId="31" w16cid:durableId="545798799">
    <w:abstractNumId w:val="11"/>
  </w:num>
  <w:num w:numId="32" w16cid:durableId="1144355178">
    <w:abstractNumId w:val="30"/>
  </w:num>
  <w:num w:numId="33" w16cid:durableId="671420214">
    <w:abstractNumId w:val="15"/>
  </w:num>
  <w:num w:numId="34" w16cid:durableId="1722050074">
    <w:abstractNumId w:val="14"/>
  </w:num>
  <w:num w:numId="35" w16cid:durableId="485779683">
    <w:abstractNumId w:val="11"/>
  </w:num>
  <w:num w:numId="36" w16cid:durableId="40516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C" w:vendorID="64" w:dllVersion="6" w:nlCheck="1" w:checkStyle="0"/>
  <w:activeWritingStyle w:appName="MSWord" w:lang="es-MX"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64"/>
    <w:rsid w:val="000026CE"/>
    <w:rsid w:val="00034419"/>
    <w:rsid w:val="000457CA"/>
    <w:rsid w:val="000800CF"/>
    <w:rsid w:val="00087A68"/>
    <w:rsid w:val="000903A4"/>
    <w:rsid w:val="000C5992"/>
    <w:rsid w:val="000C5BF0"/>
    <w:rsid w:val="000D59F9"/>
    <w:rsid w:val="000D6D84"/>
    <w:rsid w:val="000E642B"/>
    <w:rsid w:val="0011783F"/>
    <w:rsid w:val="001211EB"/>
    <w:rsid w:val="001308A4"/>
    <w:rsid w:val="00135902"/>
    <w:rsid w:val="001543C4"/>
    <w:rsid w:val="001611C1"/>
    <w:rsid w:val="00165031"/>
    <w:rsid w:val="00177510"/>
    <w:rsid w:val="00181F75"/>
    <w:rsid w:val="001872CA"/>
    <w:rsid w:val="001C451B"/>
    <w:rsid w:val="0021012E"/>
    <w:rsid w:val="00233F33"/>
    <w:rsid w:val="00244F84"/>
    <w:rsid w:val="00264530"/>
    <w:rsid w:val="002654FA"/>
    <w:rsid w:val="002737AF"/>
    <w:rsid w:val="00282A83"/>
    <w:rsid w:val="002877F4"/>
    <w:rsid w:val="002879E1"/>
    <w:rsid w:val="00287CAC"/>
    <w:rsid w:val="002A24FE"/>
    <w:rsid w:val="002A2928"/>
    <w:rsid w:val="002B6B0A"/>
    <w:rsid w:val="002B706E"/>
    <w:rsid w:val="002E263E"/>
    <w:rsid w:val="002F2216"/>
    <w:rsid w:val="0032087A"/>
    <w:rsid w:val="003265D0"/>
    <w:rsid w:val="003604C0"/>
    <w:rsid w:val="00361A59"/>
    <w:rsid w:val="00373744"/>
    <w:rsid w:val="00377F63"/>
    <w:rsid w:val="003803F7"/>
    <w:rsid w:val="0038487C"/>
    <w:rsid w:val="00387F95"/>
    <w:rsid w:val="003933E6"/>
    <w:rsid w:val="0039463C"/>
    <w:rsid w:val="003B308D"/>
    <w:rsid w:val="003C291E"/>
    <w:rsid w:val="003E1572"/>
    <w:rsid w:val="00410132"/>
    <w:rsid w:val="00415014"/>
    <w:rsid w:val="00422E64"/>
    <w:rsid w:val="00430AC5"/>
    <w:rsid w:val="004411B5"/>
    <w:rsid w:val="00442375"/>
    <w:rsid w:val="0047527E"/>
    <w:rsid w:val="00480DC0"/>
    <w:rsid w:val="0048684D"/>
    <w:rsid w:val="004926F4"/>
    <w:rsid w:val="004A77C4"/>
    <w:rsid w:val="004B03AF"/>
    <w:rsid w:val="004B4FF0"/>
    <w:rsid w:val="004C2523"/>
    <w:rsid w:val="004E029C"/>
    <w:rsid w:val="00503F00"/>
    <w:rsid w:val="00505AC3"/>
    <w:rsid w:val="0050638E"/>
    <w:rsid w:val="005139AC"/>
    <w:rsid w:val="00542336"/>
    <w:rsid w:val="005432F1"/>
    <w:rsid w:val="0055693F"/>
    <w:rsid w:val="005624CC"/>
    <w:rsid w:val="005710E0"/>
    <w:rsid w:val="00574B46"/>
    <w:rsid w:val="00585DF1"/>
    <w:rsid w:val="005E779B"/>
    <w:rsid w:val="006102D2"/>
    <w:rsid w:val="006206FB"/>
    <w:rsid w:val="00624EA7"/>
    <w:rsid w:val="00625284"/>
    <w:rsid w:val="0062547B"/>
    <w:rsid w:val="00625D3E"/>
    <w:rsid w:val="00640C31"/>
    <w:rsid w:val="006517AE"/>
    <w:rsid w:val="0065459F"/>
    <w:rsid w:val="00691CBC"/>
    <w:rsid w:val="006B0FE7"/>
    <w:rsid w:val="006B746C"/>
    <w:rsid w:val="006D1834"/>
    <w:rsid w:val="006F70D2"/>
    <w:rsid w:val="00704F1C"/>
    <w:rsid w:val="00720594"/>
    <w:rsid w:val="00730170"/>
    <w:rsid w:val="007568A5"/>
    <w:rsid w:val="00763674"/>
    <w:rsid w:val="0076557F"/>
    <w:rsid w:val="00780DB7"/>
    <w:rsid w:val="00783CC0"/>
    <w:rsid w:val="00791DA2"/>
    <w:rsid w:val="007A5158"/>
    <w:rsid w:val="007F0800"/>
    <w:rsid w:val="007F48FC"/>
    <w:rsid w:val="00825EA5"/>
    <w:rsid w:val="00840A2F"/>
    <w:rsid w:val="00861A6F"/>
    <w:rsid w:val="008629AC"/>
    <w:rsid w:val="00881D63"/>
    <w:rsid w:val="008B05F4"/>
    <w:rsid w:val="008C281D"/>
    <w:rsid w:val="008D513E"/>
    <w:rsid w:val="00906EED"/>
    <w:rsid w:val="00910EE8"/>
    <w:rsid w:val="009118F2"/>
    <w:rsid w:val="00917E47"/>
    <w:rsid w:val="00926765"/>
    <w:rsid w:val="009338E9"/>
    <w:rsid w:val="009731AD"/>
    <w:rsid w:val="009D5A94"/>
    <w:rsid w:val="009E69BE"/>
    <w:rsid w:val="009E7C3A"/>
    <w:rsid w:val="00A2656B"/>
    <w:rsid w:val="00A308FD"/>
    <w:rsid w:val="00A31598"/>
    <w:rsid w:val="00A530B5"/>
    <w:rsid w:val="00A82154"/>
    <w:rsid w:val="00AA1E35"/>
    <w:rsid w:val="00AA4ABA"/>
    <w:rsid w:val="00AA7C6F"/>
    <w:rsid w:val="00AD6F7E"/>
    <w:rsid w:val="00AE1077"/>
    <w:rsid w:val="00AE16F4"/>
    <w:rsid w:val="00AE31E2"/>
    <w:rsid w:val="00B01895"/>
    <w:rsid w:val="00B02236"/>
    <w:rsid w:val="00B414AE"/>
    <w:rsid w:val="00B715E7"/>
    <w:rsid w:val="00B8050D"/>
    <w:rsid w:val="00B82732"/>
    <w:rsid w:val="00B972CA"/>
    <w:rsid w:val="00BA03C8"/>
    <w:rsid w:val="00BA1AC0"/>
    <w:rsid w:val="00BA261F"/>
    <w:rsid w:val="00BB54D2"/>
    <w:rsid w:val="00BD2801"/>
    <w:rsid w:val="00BE401B"/>
    <w:rsid w:val="00BE45F8"/>
    <w:rsid w:val="00BE5248"/>
    <w:rsid w:val="00BF3790"/>
    <w:rsid w:val="00BF41F3"/>
    <w:rsid w:val="00C22BEB"/>
    <w:rsid w:val="00C237EE"/>
    <w:rsid w:val="00C46641"/>
    <w:rsid w:val="00C55A53"/>
    <w:rsid w:val="00C564B7"/>
    <w:rsid w:val="00C82BA8"/>
    <w:rsid w:val="00CA3ABF"/>
    <w:rsid w:val="00CA7CB5"/>
    <w:rsid w:val="00CB4BA1"/>
    <w:rsid w:val="00CB7EB9"/>
    <w:rsid w:val="00CC30D7"/>
    <w:rsid w:val="00CC571F"/>
    <w:rsid w:val="00CD7293"/>
    <w:rsid w:val="00CE151C"/>
    <w:rsid w:val="00CF2CCF"/>
    <w:rsid w:val="00D25D11"/>
    <w:rsid w:val="00D56552"/>
    <w:rsid w:val="00D86195"/>
    <w:rsid w:val="00D918BC"/>
    <w:rsid w:val="00DA22E5"/>
    <w:rsid w:val="00DC76A4"/>
    <w:rsid w:val="00DE59D1"/>
    <w:rsid w:val="00DF2CED"/>
    <w:rsid w:val="00DF3A1F"/>
    <w:rsid w:val="00DF5482"/>
    <w:rsid w:val="00DF6D5C"/>
    <w:rsid w:val="00E0027D"/>
    <w:rsid w:val="00E04FB6"/>
    <w:rsid w:val="00E157B9"/>
    <w:rsid w:val="00E16E6D"/>
    <w:rsid w:val="00E30373"/>
    <w:rsid w:val="00E54693"/>
    <w:rsid w:val="00E61193"/>
    <w:rsid w:val="00E7594B"/>
    <w:rsid w:val="00E928CF"/>
    <w:rsid w:val="00EA1BE4"/>
    <w:rsid w:val="00EB1D25"/>
    <w:rsid w:val="00ED51F6"/>
    <w:rsid w:val="00F03B7E"/>
    <w:rsid w:val="00F10A9C"/>
    <w:rsid w:val="00F11654"/>
    <w:rsid w:val="00F31B15"/>
    <w:rsid w:val="00F33E30"/>
    <w:rsid w:val="00F36198"/>
    <w:rsid w:val="00F37976"/>
    <w:rsid w:val="00F456D0"/>
    <w:rsid w:val="00F5243B"/>
    <w:rsid w:val="00F83250"/>
    <w:rsid w:val="00F857DC"/>
    <w:rsid w:val="00F90706"/>
    <w:rsid w:val="00FA722B"/>
    <w:rsid w:val="00FB61A9"/>
    <w:rsid w:val="00FE3956"/>
    <w:rsid w:val="00FE48CB"/>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3D4D"/>
  <w15:chartTrackingRefBased/>
  <w15:docId w15:val="{06A02966-01D6-4593-92B9-0E52748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FE"/>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377F63"/>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CA3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61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7">
    <w:name w:val="heading 7"/>
    <w:basedOn w:val="Normal"/>
    <w:next w:val="Normal"/>
    <w:link w:val="Ttulo7Car"/>
    <w:uiPriority w:val="9"/>
    <w:unhideWhenUsed/>
    <w:qFormat/>
    <w:rsid w:val="005432F1"/>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E64"/>
  </w:style>
  <w:style w:type="paragraph" w:styleId="Piedepgina">
    <w:name w:val="footer"/>
    <w:basedOn w:val="Normal"/>
    <w:link w:val="PiedepginaCar"/>
    <w:uiPriority w:val="99"/>
    <w:unhideWhenUsed/>
    <w:rsid w:val="00422E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E64"/>
  </w:style>
  <w:style w:type="paragraph" w:customStyle="1" w:styleId="NoSpacing1">
    <w:name w:val="No Spacing1"/>
    <w:rsid w:val="002A24FE"/>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ListParagraph1">
    <w:name w:val="List Paragraph1"/>
    <w:basedOn w:val="Normal"/>
    <w:rsid w:val="002A24FE"/>
    <w:pPr>
      <w:suppressAutoHyphens/>
      <w:spacing w:after="0" w:line="240" w:lineRule="auto"/>
      <w:ind w:left="720"/>
    </w:pPr>
    <w:rPr>
      <w:rFonts w:ascii="Times New Roman" w:eastAsia="Times New Roman" w:hAnsi="Times New Roman"/>
      <w:sz w:val="24"/>
      <w:szCs w:val="24"/>
      <w:lang w:eastAsia="ar-SA"/>
    </w:rPr>
  </w:style>
  <w:style w:type="paragraph" w:styleId="NormalWeb">
    <w:name w:val="Normal (Web)"/>
    <w:basedOn w:val="Normal"/>
    <w:uiPriority w:val="99"/>
    <w:rsid w:val="002877F4"/>
    <w:pPr>
      <w:suppressAutoHyphens/>
      <w:spacing w:before="100" w:after="100" w:line="240" w:lineRule="auto"/>
    </w:pPr>
    <w:rPr>
      <w:rFonts w:ascii="Times New Roman" w:eastAsia="Times New Roman" w:hAnsi="Times New Roman"/>
      <w:sz w:val="24"/>
      <w:szCs w:val="24"/>
      <w:lang w:eastAsia="ar-SA"/>
    </w:rPr>
  </w:style>
  <w:style w:type="paragraph" w:customStyle="1" w:styleId="Sinespaciado1">
    <w:name w:val="Sin espaciado1"/>
    <w:rsid w:val="002877F4"/>
    <w:pPr>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2877F4"/>
    <w:rPr>
      <w:b/>
      <w:bCs/>
    </w:rPr>
  </w:style>
  <w:style w:type="character" w:customStyle="1" w:styleId="arojito1">
    <w:name w:val="arojito1"/>
    <w:rsid w:val="002877F4"/>
  </w:style>
  <w:style w:type="character" w:customStyle="1" w:styleId="apple-converted-space">
    <w:name w:val="apple-converted-space"/>
    <w:rsid w:val="002877F4"/>
  </w:style>
  <w:style w:type="paragraph" w:styleId="Sinespaciado">
    <w:name w:val="No Spacing"/>
    <w:uiPriority w:val="1"/>
    <w:qFormat/>
    <w:rsid w:val="00F10A9C"/>
    <w:pPr>
      <w:spacing w:after="0" w:line="240" w:lineRule="auto"/>
    </w:pPr>
    <w:rPr>
      <w:rFonts w:ascii="Calibri" w:eastAsia="Calibri" w:hAnsi="Calibri" w:cs="Times New Roman"/>
      <w:lang w:val="es-EC"/>
    </w:rPr>
  </w:style>
  <w:style w:type="paragraph" w:styleId="Prrafodelista">
    <w:name w:val="List Paragraph"/>
    <w:basedOn w:val="Normal"/>
    <w:uiPriority w:val="34"/>
    <w:qFormat/>
    <w:rsid w:val="00F90706"/>
    <w:pPr>
      <w:spacing w:before="240"/>
      <w:ind w:left="720"/>
      <w:contextualSpacing/>
    </w:pPr>
    <w:rPr>
      <w:lang w:val="es-MX"/>
    </w:rPr>
  </w:style>
  <w:style w:type="character" w:styleId="Hipervnculo">
    <w:name w:val="Hyperlink"/>
    <w:uiPriority w:val="99"/>
    <w:unhideWhenUsed/>
    <w:rsid w:val="00D25D11"/>
    <w:rPr>
      <w:color w:val="0563C1"/>
      <w:u w:val="single"/>
    </w:rPr>
  </w:style>
  <w:style w:type="character" w:styleId="nfasis">
    <w:name w:val="Emphasis"/>
    <w:basedOn w:val="Fuentedeprrafopredeter"/>
    <w:uiPriority w:val="20"/>
    <w:qFormat/>
    <w:rsid w:val="00E157B9"/>
    <w:rPr>
      <w:i/>
      <w:iCs/>
    </w:rPr>
  </w:style>
  <w:style w:type="table" w:styleId="Tablaconcuadrcula">
    <w:name w:val="Table Grid"/>
    <w:basedOn w:val="Tablanormal"/>
    <w:uiPriority w:val="39"/>
    <w:rsid w:val="00E157B9"/>
    <w:pPr>
      <w:spacing w:after="0" w:line="240" w:lineRule="auto"/>
    </w:pPr>
    <w:rPr>
      <w:color w:val="00000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7F63"/>
    <w:rPr>
      <w:rFonts w:ascii="Times New Roman" w:eastAsia="Times New Roman" w:hAnsi="Times New Roman" w:cs="Times New Roman"/>
      <w:b/>
      <w:bCs/>
      <w:kern w:val="36"/>
      <w:sz w:val="48"/>
      <w:szCs w:val="48"/>
      <w:lang w:val="es-MX" w:eastAsia="es-MX"/>
    </w:rPr>
  </w:style>
  <w:style w:type="character" w:customStyle="1" w:styleId="is-visually-hidden">
    <w:name w:val="is-visually-hidden"/>
    <w:basedOn w:val="Fuentedeprrafopredeter"/>
    <w:rsid w:val="00D918BC"/>
  </w:style>
  <w:style w:type="paragraph" w:customStyle="1" w:styleId="pb-4">
    <w:name w:val="pb-4"/>
    <w:basedOn w:val="Normal"/>
    <w:rsid w:val="00CA3AB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2Car">
    <w:name w:val="Título 2 Car"/>
    <w:basedOn w:val="Fuentedeprrafopredeter"/>
    <w:link w:val="Ttulo2"/>
    <w:uiPriority w:val="9"/>
    <w:semiHidden/>
    <w:rsid w:val="00CA3ABF"/>
    <w:rPr>
      <w:rFonts w:asciiTheme="majorHAnsi" w:eastAsiaTheme="majorEastAsia" w:hAnsiTheme="majorHAnsi" w:cstheme="majorBidi"/>
      <w:color w:val="2F5496" w:themeColor="accent1" w:themeShade="BF"/>
      <w:sz w:val="26"/>
      <w:szCs w:val="26"/>
      <w:lang w:val="es-ES"/>
    </w:rPr>
  </w:style>
  <w:style w:type="character" w:customStyle="1" w:styleId="Ttulo7Car">
    <w:name w:val="Título 7 Car"/>
    <w:basedOn w:val="Fuentedeprrafopredeter"/>
    <w:link w:val="Ttulo7"/>
    <w:uiPriority w:val="9"/>
    <w:rsid w:val="005432F1"/>
    <w:rPr>
      <w:rFonts w:asciiTheme="majorHAnsi" w:eastAsiaTheme="majorEastAsia" w:hAnsiTheme="majorHAnsi" w:cstheme="majorBidi"/>
      <w:i/>
      <w:iCs/>
      <w:color w:val="1F3763" w:themeColor="accent1" w:themeShade="7F"/>
      <w:sz w:val="24"/>
      <w:szCs w:val="24"/>
      <w:lang w:val="es-EC" w:eastAsia="es-EC"/>
    </w:rPr>
  </w:style>
  <w:style w:type="character" w:customStyle="1" w:styleId="Ttulo3Car">
    <w:name w:val="Título 3 Car"/>
    <w:basedOn w:val="Fuentedeprrafopredeter"/>
    <w:link w:val="Ttulo3"/>
    <w:uiPriority w:val="9"/>
    <w:semiHidden/>
    <w:rsid w:val="00361A59"/>
    <w:rPr>
      <w:rFonts w:asciiTheme="majorHAnsi" w:eastAsiaTheme="majorEastAsia" w:hAnsiTheme="majorHAnsi" w:cstheme="majorBidi"/>
      <w:color w:val="1F3763" w:themeColor="accent1" w:themeShade="7F"/>
      <w:sz w:val="24"/>
      <w:szCs w:val="24"/>
      <w:lang w:val="es-ES"/>
    </w:rPr>
  </w:style>
  <w:style w:type="paragraph" w:styleId="Textoindependiente">
    <w:name w:val="Body Text"/>
    <w:basedOn w:val="Normal"/>
    <w:link w:val="TextoindependienteCar"/>
    <w:uiPriority w:val="1"/>
    <w:unhideWhenUsed/>
    <w:qFormat/>
    <w:rsid w:val="00361A59"/>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361A59"/>
    <w:rPr>
      <w:rFonts w:ascii="Arial MT" w:eastAsia="Arial MT" w:hAnsi="Arial MT" w:cs="Arial MT"/>
      <w:sz w:val="24"/>
      <w:szCs w:val="24"/>
      <w:lang w:val="es-ES"/>
    </w:rPr>
  </w:style>
  <w:style w:type="paragraph" w:customStyle="1" w:styleId="Saptanm">
    <w:name w:val="Saptanmış"/>
    <w:rsid w:val="00361A59"/>
    <w:pPr>
      <w:spacing w:before="160" w:after="0" w:line="288" w:lineRule="auto"/>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7467">
      <w:bodyDiv w:val="1"/>
      <w:marLeft w:val="0"/>
      <w:marRight w:val="0"/>
      <w:marTop w:val="0"/>
      <w:marBottom w:val="0"/>
      <w:divBdr>
        <w:top w:val="none" w:sz="0" w:space="0" w:color="auto"/>
        <w:left w:val="none" w:sz="0" w:space="0" w:color="auto"/>
        <w:bottom w:val="none" w:sz="0" w:space="0" w:color="auto"/>
        <w:right w:val="none" w:sz="0" w:space="0" w:color="auto"/>
      </w:divBdr>
    </w:div>
    <w:div w:id="479080698">
      <w:bodyDiv w:val="1"/>
      <w:marLeft w:val="0"/>
      <w:marRight w:val="0"/>
      <w:marTop w:val="0"/>
      <w:marBottom w:val="0"/>
      <w:divBdr>
        <w:top w:val="none" w:sz="0" w:space="0" w:color="auto"/>
        <w:left w:val="none" w:sz="0" w:space="0" w:color="auto"/>
        <w:bottom w:val="none" w:sz="0" w:space="0" w:color="auto"/>
        <w:right w:val="none" w:sz="0" w:space="0" w:color="auto"/>
      </w:divBdr>
    </w:div>
    <w:div w:id="540174649">
      <w:bodyDiv w:val="1"/>
      <w:marLeft w:val="0"/>
      <w:marRight w:val="0"/>
      <w:marTop w:val="0"/>
      <w:marBottom w:val="0"/>
      <w:divBdr>
        <w:top w:val="none" w:sz="0" w:space="0" w:color="auto"/>
        <w:left w:val="none" w:sz="0" w:space="0" w:color="auto"/>
        <w:bottom w:val="none" w:sz="0" w:space="0" w:color="auto"/>
        <w:right w:val="none" w:sz="0" w:space="0" w:color="auto"/>
      </w:divBdr>
    </w:div>
    <w:div w:id="664934861">
      <w:bodyDiv w:val="1"/>
      <w:marLeft w:val="0"/>
      <w:marRight w:val="0"/>
      <w:marTop w:val="0"/>
      <w:marBottom w:val="0"/>
      <w:divBdr>
        <w:top w:val="none" w:sz="0" w:space="0" w:color="auto"/>
        <w:left w:val="none" w:sz="0" w:space="0" w:color="auto"/>
        <w:bottom w:val="none" w:sz="0" w:space="0" w:color="auto"/>
        <w:right w:val="none" w:sz="0" w:space="0" w:color="auto"/>
      </w:divBdr>
    </w:div>
    <w:div w:id="770245583">
      <w:bodyDiv w:val="1"/>
      <w:marLeft w:val="0"/>
      <w:marRight w:val="0"/>
      <w:marTop w:val="0"/>
      <w:marBottom w:val="0"/>
      <w:divBdr>
        <w:top w:val="none" w:sz="0" w:space="0" w:color="auto"/>
        <w:left w:val="none" w:sz="0" w:space="0" w:color="auto"/>
        <w:bottom w:val="none" w:sz="0" w:space="0" w:color="auto"/>
        <w:right w:val="none" w:sz="0" w:space="0" w:color="auto"/>
      </w:divBdr>
    </w:div>
    <w:div w:id="869756570">
      <w:bodyDiv w:val="1"/>
      <w:marLeft w:val="0"/>
      <w:marRight w:val="0"/>
      <w:marTop w:val="0"/>
      <w:marBottom w:val="0"/>
      <w:divBdr>
        <w:top w:val="none" w:sz="0" w:space="0" w:color="auto"/>
        <w:left w:val="none" w:sz="0" w:space="0" w:color="auto"/>
        <w:bottom w:val="none" w:sz="0" w:space="0" w:color="auto"/>
        <w:right w:val="none" w:sz="0" w:space="0" w:color="auto"/>
      </w:divBdr>
      <w:divsChild>
        <w:div w:id="867913718">
          <w:marLeft w:val="0"/>
          <w:marRight w:val="0"/>
          <w:marTop w:val="0"/>
          <w:marBottom w:val="0"/>
          <w:divBdr>
            <w:top w:val="none" w:sz="0" w:space="0" w:color="auto"/>
            <w:left w:val="none" w:sz="0" w:space="0" w:color="auto"/>
            <w:bottom w:val="none" w:sz="0" w:space="0" w:color="auto"/>
            <w:right w:val="none" w:sz="0" w:space="0" w:color="auto"/>
          </w:divBdr>
          <w:divsChild>
            <w:div w:id="2044399999">
              <w:marLeft w:val="0"/>
              <w:marRight w:val="0"/>
              <w:marTop w:val="0"/>
              <w:marBottom w:val="0"/>
              <w:divBdr>
                <w:top w:val="none" w:sz="0" w:space="0" w:color="auto"/>
                <w:left w:val="none" w:sz="0" w:space="0" w:color="auto"/>
                <w:bottom w:val="none" w:sz="0" w:space="0" w:color="auto"/>
                <w:right w:val="none" w:sz="0" w:space="0" w:color="auto"/>
              </w:divBdr>
              <w:divsChild>
                <w:div w:id="1059783743">
                  <w:marLeft w:val="0"/>
                  <w:marRight w:val="0"/>
                  <w:marTop w:val="0"/>
                  <w:marBottom w:val="0"/>
                  <w:divBdr>
                    <w:top w:val="none" w:sz="0" w:space="0" w:color="auto"/>
                    <w:left w:val="none" w:sz="0" w:space="0" w:color="auto"/>
                    <w:bottom w:val="none" w:sz="0" w:space="0" w:color="auto"/>
                    <w:right w:val="none" w:sz="0" w:space="0" w:color="auto"/>
                  </w:divBdr>
                </w:div>
                <w:div w:id="21074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2966">
          <w:marLeft w:val="0"/>
          <w:marRight w:val="0"/>
          <w:marTop w:val="0"/>
          <w:marBottom w:val="0"/>
          <w:divBdr>
            <w:top w:val="none" w:sz="0" w:space="0" w:color="auto"/>
            <w:left w:val="none" w:sz="0" w:space="0" w:color="auto"/>
            <w:bottom w:val="none" w:sz="0" w:space="0" w:color="auto"/>
            <w:right w:val="none" w:sz="0" w:space="0" w:color="auto"/>
          </w:divBdr>
          <w:divsChild>
            <w:div w:id="1402677433">
              <w:marLeft w:val="0"/>
              <w:marRight w:val="0"/>
              <w:marTop w:val="0"/>
              <w:marBottom w:val="0"/>
              <w:divBdr>
                <w:top w:val="none" w:sz="0" w:space="0" w:color="auto"/>
                <w:left w:val="none" w:sz="0" w:space="0" w:color="auto"/>
                <w:bottom w:val="none" w:sz="0" w:space="0" w:color="auto"/>
                <w:right w:val="none" w:sz="0" w:space="0" w:color="auto"/>
              </w:divBdr>
              <w:divsChild>
                <w:div w:id="529032034">
                  <w:marLeft w:val="0"/>
                  <w:marRight w:val="0"/>
                  <w:marTop w:val="0"/>
                  <w:marBottom w:val="0"/>
                  <w:divBdr>
                    <w:top w:val="none" w:sz="0" w:space="0" w:color="auto"/>
                    <w:left w:val="none" w:sz="0" w:space="0" w:color="auto"/>
                    <w:bottom w:val="none" w:sz="0" w:space="0" w:color="auto"/>
                    <w:right w:val="none" w:sz="0" w:space="0" w:color="auto"/>
                  </w:divBdr>
                </w:div>
                <w:div w:id="10694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2058">
      <w:bodyDiv w:val="1"/>
      <w:marLeft w:val="0"/>
      <w:marRight w:val="0"/>
      <w:marTop w:val="0"/>
      <w:marBottom w:val="0"/>
      <w:divBdr>
        <w:top w:val="none" w:sz="0" w:space="0" w:color="auto"/>
        <w:left w:val="none" w:sz="0" w:space="0" w:color="auto"/>
        <w:bottom w:val="none" w:sz="0" w:space="0" w:color="auto"/>
        <w:right w:val="none" w:sz="0" w:space="0" w:color="auto"/>
      </w:divBdr>
    </w:div>
    <w:div w:id="21281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DB78-AA62-406C-A0E7-18585F76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2310</Words>
  <Characters>12708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(darwin)</dc:creator>
  <cp:keywords/>
  <dc:description/>
  <cp:lastModifiedBy>FANTASY-VIAJES</cp:lastModifiedBy>
  <cp:revision>6</cp:revision>
  <dcterms:created xsi:type="dcterms:W3CDTF">2024-11-24T19:40:00Z</dcterms:created>
  <dcterms:modified xsi:type="dcterms:W3CDTF">2024-11-26T00:41:00Z</dcterms:modified>
</cp:coreProperties>
</file>