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1E42D" w14:textId="77777777" w:rsidR="00870349" w:rsidRPr="0040010A" w:rsidRDefault="00870349" w:rsidP="00870349">
      <w:pPr>
        <w:tabs>
          <w:tab w:val="left" w:pos="2625"/>
          <w:tab w:val="center" w:pos="4252"/>
        </w:tabs>
        <w:suppressAutoHyphens/>
        <w:spacing w:after="0"/>
        <w:jc w:val="center"/>
        <w:rPr>
          <w:rFonts w:ascii="Arial" w:eastAsia="Arial" w:hAnsi="Arial" w:cs="Arial"/>
          <w:b/>
          <w:sz w:val="32"/>
          <w:szCs w:val="32"/>
          <w:lang w:eastAsia="ar-SA"/>
        </w:rPr>
      </w:pPr>
    </w:p>
    <w:p w14:paraId="03E698C8" w14:textId="77777777" w:rsidR="007248B5" w:rsidRDefault="007248B5" w:rsidP="00870349">
      <w:pPr>
        <w:tabs>
          <w:tab w:val="left" w:pos="2625"/>
          <w:tab w:val="center" w:pos="4252"/>
        </w:tabs>
        <w:suppressAutoHyphens/>
        <w:spacing w:after="0"/>
        <w:jc w:val="center"/>
        <w:rPr>
          <w:rFonts w:ascii="Arial" w:eastAsia="Arial" w:hAnsi="Arial" w:cs="Arial"/>
          <w:b/>
          <w:sz w:val="32"/>
          <w:szCs w:val="32"/>
          <w:lang w:eastAsia="ar-SA"/>
        </w:rPr>
      </w:pPr>
    </w:p>
    <w:p w14:paraId="2261205C" w14:textId="3BAF45D5" w:rsidR="007248B5" w:rsidRDefault="007248B5" w:rsidP="007248B5">
      <w:pPr>
        <w:tabs>
          <w:tab w:val="left" w:pos="2625"/>
          <w:tab w:val="center" w:pos="4252"/>
        </w:tabs>
        <w:suppressAutoHyphens/>
        <w:spacing w:after="0"/>
        <w:jc w:val="center"/>
        <w:rPr>
          <w:rFonts w:ascii="Arial" w:eastAsia="Arial" w:hAnsi="Arial" w:cs="Arial"/>
          <w:b/>
          <w:sz w:val="32"/>
          <w:szCs w:val="32"/>
          <w:lang w:eastAsia="ar-SA"/>
        </w:rPr>
      </w:pPr>
      <w:r>
        <w:rPr>
          <w:rFonts w:ascii="Arial" w:eastAsia="Arial" w:hAnsi="Arial" w:cs="Arial"/>
          <w:b/>
          <w:sz w:val="32"/>
          <w:szCs w:val="32"/>
          <w:lang w:eastAsia="ar-SA"/>
        </w:rPr>
        <w:t>TURQUIA, GRECIA</w:t>
      </w:r>
      <w:r w:rsidR="00974741">
        <w:rPr>
          <w:rFonts w:ascii="Arial" w:eastAsia="Arial" w:hAnsi="Arial" w:cs="Arial"/>
          <w:b/>
          <w:sz w:val="32"/>
          <w:szCs w:val="32"/>
          <w:lang w:eastAsia="ar-SA"/>
        </w:rPr>
        <w:t>,</w:t>
      </w:r>
      <w:r>
        <w:rPr>
          <w:rFonts w:ascii="Arial" w:eastAsia="Arial" w:hAnsi="Arial" w:cs="Arial"/>
          <w:b/>
          <w:sz w:val="32"/>
          <w:szCs w:val="32"/>
          <w:lang w:eastAsia="ar-SA"/>
        </w:rPr>
        <w:t xml:space="preserve"> EGIPTO</w:t>
      </w:r>
      <w:r w:rsidR="00974741">
        <w:rPr>
          <w:rFonts w:ascii="Arial" w:eastAsia="Arial" w:hAnsi="Arial" w:cs="Arial"/>
          <w:b/>
          <w:sz w:val="32"/>
          <w:szCs w:val="32"/>
          <w:lang w:eastAsia="ar-SA"/>
        </w:rPr>
        <w:t xml:space="preserve"> Y DUBAI</w:t>
      </w:r>
    </w:p>
    <w:p w14:paraId="5A040FDE" w14:textId="50749C52" w:rsidR="007248B5" w:rsidRPr="0040010A" w:rsidRDefault="007248B5" w:rsidP="007248B5">
      <w:pPr>
        <w:tabs>
          <w:tab w:val="left" w:pos="2625"/>
          <w:tab w:val="center" w:pos="4252"/>
        </w:tabs>
        <w:suppressAutoHyphens/>
        <w:spacing w:after="0"/>
        <w:jc w:val="center"/>
        <w:rPr>
          <w:rFonts w:ascii="Arial" w:eastAsia="Arial" w:hAnsi="Arial" w:cs="Arial"/>
          <w:b/>
          <w:sz w:val="32"/>
          <w:szCs w:val="32"/>
          <w:lang w:eastAsia="ar-SA"/>
        </w:rPr>
      </w:pPr>
      <w:r w:rsidRPr="0040010A">
        <w:rPr>
          <w:rFonts w:ascii="Arial" w:eastAsia="Arial" w:hAnsi="Arial" w:cs="Arial"/>
          <w:b/>
          <w:sz w:val="32"/>
          <w:szCs w:val="32"/>
          <w:lang w:eastAsia="ar-SA"/>
        </w:rPr>
        <w:t>CON CRUCERO POR EL NILO</w:t>
      </w:r>
      <w:r w:rsidR="00974741">
        <w:rPr>
          <w:rFonts w:ascii="Arial" w:eastAsia="Arial" w:hAnsi="Arial" w:cs="Arial"/>
          <w:b/>
          <w:sz w:val="32"/>
          <w:szCs w:val="32"/>
          <w:lang w:eastAsia="ar-SA"/>
        </w:rPr>
        <w:t xml:space="preserve"> </w:t>
      </w:r>
      <w:r w:rsidRPr="0040010A">
        <w:rPr>
          <w:rFonts w:ascii="Arial" w:eastAsia="Arial" w:hAnsi="Arial" w:cs="Arial"/>
          <w:b/>
          <w:sz w:val="32"/>
          <w:szCs w:val="32"/>
          <w:lang w:eastAsia="ar-SA"/>
        </w:rPr>
        <w:t xml:space="preserve">E </w:t>
      </w:r>
      <w:r w:rsidRPr="0040010A">
        <w:rPr>
          <w:rFonts w:ascii="Arial" w:hAnsi="Arial" w:cs="Arial"/>
          <w:b/>
          <w:bCs/>
          <w:sz w:val="32"/>
          <w:szCs w:val="32"/>
        </w:rPr>
        <w:t>ISLAS GRIEGAS</w:t>
      </w:r>
    </w:p>
    <w:p w14:paraId="754DB8A3" w14:textId="78A22B3B" w:rsidR="00974741" w:rsidRDefault="00974741" w:rsidP="00974741">
      <w:pPr>
        <w:suppressAutoHyphens/>
        <w:spacing w:after="0"/>
        <w:rPr>
          <w:rFonts w:ascii="Arial" w:eastAsia="Arial" w:hAnsi="Arial" w:cs="Arial"/>
          <w:b/>
          <w:bCs/>
          <w:sz w:val="28"/>
          <w:szCs w:val="28"/>
          <w:lang w:eastAsia="ar-SA"/>
        </w:rPr>
      </w:pPr>
      <w:r>
        <w:rPr>
          <w:rFonts w:ascii="Arial" w:eastAsia="Arial" w:hAnsi="Arial" w:cs="Arial"/>
          <w:b/>
          <w:bCs/>
          <w:sz w:val="28"/>
          <w:szCs w:val="28"/>
          <w:lang w:eastAsia="ar-SA"/>
        </w:rPr>
        <w:t>CR-10                                                                                 23 DIAS</w:t>
      </w:r>
    </w:p>
    <w:p w14:paraId="7F8E6BCB" w14:textId="7E836956" w:rsidR="007248B5" w:rsidRDefault="007248B5" w:rsidP="007248B5">
      <w:pPr>
        <w:suppressAutoHyphens/>
        <w:spacing w:after="0"/>
        <w:jc w:val="center"/>
        <w:rPr>
          <w:rFonts w:ascii="Arial" w:eastAsia="Arial" w:hAnsi="Arial" w:cs="Arial"/>
          <w:b/>
          <w:bCs/>
          <w:sz w:val="28"/>
          <w:szCs w:val="28"/>
          <w:lang w:eastAsia="ar-SA"/>
        </w:rPr>
      </w:pPr>
      <w:r w:rsidRPr="00974741">
        <w:rPr>
          <w:rFonts w:ascii="Arial" w:eastAsia="Arial" w:hAnsi="Arial" w:cs="Arial"/>
          <w:b/>
          <w:bCs/>
          <w:sz w:val="28"/>
          <w:szCs w:val="28"/>
          <w:highlight w:val="yellow"/>
          <w:lang w:eastAsia="ar-SA"/>
        </w:rPr>
        <w:t>Precio</w:t>
      </w:r>
      <w:r w:rsidR="00974741" w:rsidRPr="00974741">
        <w:rPr>
          <w:rFonts w:ascii="Arial" w:eastAsia="Arial" w:hAnsi="Arial" w:cs="Arial"/>
          <w:b/>
          <w:bCs/>
          <w:sz w:val="28"/>
          <w:szCs w:val="28"/>
          <w:highlight w:val="yellow"/>
          <w:lang w:eastAsia="ar-SA"/>
        </w:rPr>
        <w:t xml:space="preserve"> por persona en habitación doble </w:t>
      </w:r>
      <w:r w:rsidR="00195AD4" w:rsidRPr="00974741">
        <w:rPr>
          <w:rFonts w:ascii="Arial" w:eastAsia="Arial" w:hAnsi="Arial" w:cs="Arial"/>
          <w:b/>
          <w:bCs/>
          <w:sz w:val="28"/>
          <w:szCs w:val="28"/>
          <w:highlight w:val="yellow"/>
          <w:lang w:eastAsia="ar-SA"/>
        </w:rPr>
        <w:t>4</w:t>
      </w:r>
      <w:r w:rsidRPr="00974741">
        <w:rPr>
          <w:rFonts w:ascii="Arial" w:eastAsia="Arial" w:hAnsi="Arial" w:cs="Arial"/>
          <w:b/>
          <w:bCs/>
          <w:sz w:val="28"/>
          <w:szCs w:val="28"/>
          <w:highlight w:val="yellow"/>
          <w:lang w:eastAsia="ar-SA"/>
        </w:rPr>
        <w:t>,</w:t>
      </w:r>
      <w:r w:rsidR="00974741" w:rsidRPr="00974741">
        <w:rPr>
          <w:rFonts w:ascii="Arial" w:eastAsia="Arial" w:hAnsi="Arial" w:cs="Arial"/>
          <w:b/>
          <w:bCs/>
          <w:sz w:val="28"/>
          <w:szCs w:val="28"/>
          <w:highlight w:val="yellow"/>
          <w:lang w:eastAsia="ar-SA"/>
        </w:rPr>
        <w:t>45</w:t>
      </w:r>
      <w:r w:rsidRPr="00974741">
        <w:rPr>
          <w:rFonts w:ascii="Arial" w:eastAsia="Arial" w:hAnsi="Arial" w:cs="Arial"/>
          <w:b/>
          <w:bCs/>
          <w:sz w:val="28"/>
          <w:szCs w:val="28"/>
          <w:highlight w:val="yellow"/>
          <w:lang w:eastAsia="ar-SA"/>
        </w:rPr>
        <w:t>0 USD</w:t>
      </w:r>
    </w:p>
    <w:p w14:paraId="5D7EC113" w14:textId="77777777" w:rsidR="00327AB5" w:rsidRDefault="00327AB5" w:rsidP="00327AB5">
      <w:pPr>
        <w:spacing w:after="0"/>
        <w:ind w:hanging="142"/>
        <w:rPr>
          <w:rFonts w:ascii="Arial" w:hAnsi="Arial" w:cs="Arial"/>
          <w:b/>
          <w:bCs/>
          <w:highlight w:val="yellow"/>
        </w:rPr>
      </w:pPr>
    </w:p>
    <w:p w14:paraId="1D489818" w14:textId="35AA334C" w:rsidR="00327AB5" w:rsidRDefault="00327AB5" w:rsidP="00327AB5">
      <w:pPr>
        <w:spacing w:after="0"/>
        <w:ind w:hanging="142"/>
        <w:rPr>
          <w:rFonts w:ascii="Arial" w:hAnsi="Arial" w:cs="Arial"/>
          <w:b/>
          <w:bCs/>
        </w:rPr>
      </w:pPr>
      <w:proofErr w:type="gramStart"/>
      <w:r w:rsidRPr="00361D6A">
        <w:rPr>
          <w:rFonts w:ascii="Arial" w:hAnsi="Arial" w:cs="Arial"/>
          <w:b/>
          <w:bCs/>
          <w:highlight w:val="yellow"/>
        </w:rPr>
        <w:t>SALIDAS</w:t>
      </w:r>
      <w:r w:rsidRPr="00361D6A">
        <w:rPr>
          <w:rFonts w:ascii="Arial" w:hAnsi="Arial" w:cs="Arial"/>
          <w:b/>
          <w:bCs/>
        </w:rPr>
        <w:t xml:space="preserve"> :</w:t>
      </w:r>
      <w:proofErr w:type="gramEnd"/>
      <w:r w:rsidRPr="00361D6A">
        <w:rPr>
          <w:rFonts w:ascii="Arial" w:hAnsi="Arial" w:cs="Arial"/>
          <w:b/>
          <w:bCs/>
        </w:rPr>
        <w:t xml:space="preserve"> </w:t>
      </w:r>
      <w:r>
        <w:rPr>
          <w:rFonts w:ascii="Arial" w:hAnsi="Arial" w:cs="Arial"/>
          <w:b/>
          <w:bCs/>
        </w:rPr>
        <w:t xml:space="preserve"> </w:t>
      </w:r>
      <w:r w:rsidRPr="00361D6A">
        <w:rPr>
          <w:rFonts w:ascii="Arial" w:hAnsi="Arial" w:cs="Arial"/>
          <w:b/>
          <w:bCs/>
        </w:rPr>
        <w:t>Mar</w:t>
      </w:r>
      <w:r>
        <w:rPr>
          <w:rFonts w:ascii="Arial" w:hAnsi="Arial" w:cs="Arial"/>
          <w:b/>
          <w:bCs/>
        </w:rPr>
        <w:t xml:space="preserve">. </w:t>
      </w:r>
      <w:r w:rsidRPr="00361D6A">
        <w:rPr>
          <w:rFonts w:ascii="Arial" w:hAnsi="Arial" w:cs="Arial"/>
          <w:b/>
          <w:bCs/>
        </w:rPr>
        <w:t>1</w:t>
      </w:r>
      <w:r>
        <w:rPr>
          <w:rFonts w:ascii="Arial" w:hAnsi="Arial" w:cs="Arial"/>
          <w:b/>
          <w:bCs/>
        </w:rPr>
        <w:t>2</w:t>
      </w:r>
      <w:r w:rsidRPr="00361D6A">
        <w:rPr>
          <w:rFonts w:ascii="Arial" w:hAnsi="Arial" w:cs="Arial"/>
          <w:b/>
          <w:bCs/>
        </w:rPr>
        <w:t xml:space="preserve">, </w:t>
      </w:r>
      <w:r>
        <w:rPr>
          <w:rFonts w:ascii="Arial" w:hAnsi="Arial" w:cs="Arial"/>
          <w:b/>
          <w:bCs/>
        </w:rPr>
        <w:t>19</w:t>
      </w:r>
      <w:r w:rsidRPr="00361D6A">
        <w:rPr>
          <w:rFonts w:ascii="Arial" w:hAnsi="Arial" w:cs="Arial"/>
          <w:b/>
          <w:bCs/>
        </w:rPr>
        <w:t xml:space="preserve"> y 2</w:t>
      </w:r>
      <w:r>
        <w:rPr>
          <w:rFonts w:ascii="Arial" w:hAnsi="Arial" w:cs="Arial"/>
          <w:b/>
          <w:bCs/>
        </w:rPr>
        <w:t>6</w:t>
      </w:r>
      <w:r w:rsidRPr="00361D6A">
        <w:rPr>
          <w:rFonts w:ascii="Arial" w:hAnsi="Arial" w:cs="Arial"/>
          <w:b/>
          <w:bCs/>
        </w:rPr>
        <w:t>, Abr.</w:t>
      </w:r>
      <w:r>
        <w:rPr>
          <w:rFonts w:ascii="Arial" w:hAnsi="Arial" w:cs="Arial"/>
          <w:b/>
          <w:bCs/>
        </w:rPr>
        <w:t xml:space="preserve"> </w:t>
      </w:r>
      <w:r w:rsidRPr="00361D6A">
        <w:rPr>
          <w:rFonts w:ascii="Arial" w:hAnsi="Arial" w:cs="Arial"/>
          <w:b/>
          <w:bCs/>
        </w:rPr>
        <w:t>1</w:t>
      </w:r>
      <w:r>
        <w:rPr>
          <w:rFonts w:ascii="Arial" w:hAnsi="Arial" w:cs="Arial"/>
          <w:b/>
          <w:bCs/>
        </w:rPr>
        <w:t>6,</w:t>
      </w:r>
      <w:r w:rsidRPr="00361D6A">
        <w:rPr>
          <w:rFonts w:ascii="Arial" w:hAnsi="Arial" w:cs="Arial"/>
          <w:b/>
          <w:bCs/>
        </w:rPr>
        <w:t xml:space="preserve"> 2</w:t>
      </w:r>
      <w:r>
        <w:rPr>
          <w:rFonts w:ascii="Arial" w:hAnsi="Arial" w:cs="Arial"/>
          <w:b/>
          <w:bCs/>
        </w:rPr>
        <w:t>3 y 30</w:t>
      </w:r>
      <w:r w:rsidRPr="00361D6A">
        <w:rPr>
          <w:rFonts w:ascii="Arial" w:hAnsi="Arial" w:cs="Arial"/>
          <w:b/>
          <w:bCs/>
        </w:rPr>
        <w:t>, May.</w:t>
      </w:r>
      <w:r>
        <w:rPr>
          <w:rFonts w:ascii="Arial" w:hAnsi="Arial" w:cs="Arial"/>
          <w:b/>
          <w:bCs/>
        </w:rPr>
        <w:t xml:space="preserve"> 14</w:t>
      </w:r>
      <w:r w:rsidRPr="00361D6A">
        <w:rPr>
          <w:rFonts w:ascii="Arial" w:hAnsi="Arial" w:cs="Arial"/>
          <w:b/>
          <w:bCs/>
        </w:rPr>
        <w:t>,</w:t>
      </w:r>
      <w:r>
        <w:rPr>
          <w:rFonts w:ascii="Arial" w:hAnsi="Arial" w:cs="Arial"/>
          <w:b/>
          <w:bCs/>
        </w:rPr>
        <w:t xml:space="preserve"> 21</w:t>
      </w:r>
      <w:r w:rsidRPr="00361D6A">
        <w:rPr>
          <w:rFonts w:ascii="Arial" w:hAnsi="Arial" w:cs="Arial"/>
          <w:b/>
          <w:bCs/>
        </w:rPr>
        <w:t xml:space="preserve"> y 2</w:t>
      </w:r>
      <w:r>
        <w:rPr>
          <w:rFonts w:ascii="Arial" w:hAnsi="Arial" w:cs="Arial"/>
          <w:b/>
          <w:bCs/>
        </w:rPr>
        <w:t>8</w:t>
      </w:r>
      <w:r w:rsidRPr="00361D6A">
        <w:rPr>
          <w:rFonts w:ascii="Arial" w:hAnsi="Arial" w:cs="Arial"/>
          <w:b/>
          <w:bCs/>
        </w:rPr>
        <w:t xml:space="preserve">, </w:t>
      </w:r>
      <w:r>
        <w:rPr>
          <w:rFonts w:ascii="Arial" w:hAnsi="Arial" w:cs="Arial"/>
          <w:b/>
          <w:bCs/>
        </w:rPr>
        <w:t>J</w:t>
      </w:r>
      <w:r w:rsidRPr="00361D6A">
        <w:rPr>
          <w:rFonts w:ascii="Arial" w:hAnsi="Arial" w:cs="Arial"/>
          <w:b/>
          <w:bCs/>
        </w:rPr>
        <w:t>un.</w:t>
      </w:r>
      <w:r>
        <w:rPr>
          <w:rFonts w:ascii="Arial" w:hAnsi="Arial" w:cs="Arial"/>
          <w:b/>
          <w:bCs/>
        </w:rPr>
        <w:t>4,</w:t>
      </w:r>
      <w:r w:rsidRPr="00361D6A">
        <w:rPr>
          <w:rFonts w:ascii="Arial" w:hAnsi="Arial" w:cs="Arial"/>
          <w:b/>
          <w:bCs/>
        </w:rPr>
        <w:t>1</w:t>
      </w:r>
      <w:r>
        <w:rPr>
          <w:rFonts w:ascii="Arial" w:hAnsi="Arial" w:cs="Arial"/>
          <w:b/>
          <w:bCs/>
        </w:rPr>
        <w:t xml:space="preserve">1 y 18               </w:t>
      </w:r>
    </w:p>
    <w:p w14:paraId="22A9ACFC" w14:textId="04FF8ACB" w:rsidR="00327AB5" w:rsidRDefault="00327AB5" w:rsidP="00327AB5">
      <w:pPr>
        <w:suppressAutoHyphens/>
        <w:spacing w:after="0"/>
        <w:jc w:val="center"/>
        <w:rPr>
          <w:rFonts w:ascii="Arial" w:eastAsia="Arial" w:hAnsi="Arial" w:cs="Arial"/>
          <w:b/>
          <w:bCs/>
          <w:sz w:val="28"/>
          <w:szCs w:val="28"/>
          <w:lang w:eastAsia="ar-SA"/>
        </w:rPr>
      </w:pPr>
      <w:r>
        <w:rPr>
          <w:rFonts w:ascii="Arial" w:hAnsi="Arial" w:cs="Arial"/>
          <w:b/>
          <w:bCs/>
        </w:rPr>
        <w:t xml:space="preserve">                    Ago. 27, Sep. 10, 17 y 24, </w:t>
      </w:r>
      <w:proofErr w:type="gramStart"/>
      <w:r>
        <w:rPr>
          <w:rFonts w:ascii="Arial" w:hAnsi="Arial" w:cs="Arial"/>
          <w:b/>
          <w:bCs/>
        </w:rPr>
        <w:t>Oct.</w:t>
      </w:r>
      <w:proofErr w:type="gramEnd"/>
      <w:r>
        <w:rPr>
          <w:rFonts w:ascii="Arial" w:hAnsi="Arial" w:cs="Arial"/>
          <w:b/>
          <w:bCs/>
        </w:rPr>
        <w:t xml:space="preserve"> 8</w:t>
      </w:r>
    </w:p>
    <w:p w14:paraId="059E4B42" w14:textId="34A8C321" w:rsidR="0070682E" w:rsidRPr="0040010A" w:rsidRDefault="0070682E" w:rsidP="0070682E">
      <w:pPr>
        <w:jc w:val="center"/>
        <w:rPr>
          <w:rFonts w:ascii="Arial" w:hAnsi="Arial" w:cs="Arial"/>
          <w:noProof/>
          <w:sz w:val="24"/>
          <w:szCs w:val="24"/>
        </w:rPr>
      </w:pPr>
      <w:r w:rsidRPr="0040010A">
        <w:rPr>
          <w:rFonts w:ascii="Arial" w:hAnsi="Arial" w:cs="Arial"/>
          <w:noProof/>
          <w:sz w:val="24"/>
          <w:szCs w:val="24"/>
          <w:lang w:val="en-US"/>
        </w:rPr>
        <mc:AlternateContent>
          <mc:Choice Requires="wpg">
            <w:drawing>
              <wp:anchor distT="0" distB="0" distL="114300" distR="114300" simplePos="0" relativeHeight="251664384" behindDoc="0" locked="0" layoutInCell="1" allowOverlap="1" wp14:anchorId="5C185CEB" wp14:editId="4467700D">
                <wp:simplePos x="0" y="0"/>
                <wp:positionH relativeFrom="margin">
                  <wp:posOffset>-120015</wp:posOffset>
                </wp:positionH>
                <wp:positionV relativeFrom="paragraph">
                  <wp:posOffset>144780</wp:posOffset>
                </wp:positionV>
                <wp:extent cx="6076950" cy="1000125"/>
                <wp:effectExtent l="76200" t="57150" r="38100" b="123825"/>
                <wp:wrapNone/>
                <wp:docPr id="1074548819" name="Grupo 1074548819"/>
                <wp:cNvGraphicFramePr/>
                <a:graphic xmlns:a="http://schemas.openxmlformats.org/drawingml/2006/main">
                  <a:graphicData uri="http://schemas.microsoft.com/office/word/2010/wordprocessingGroup">
                    <wpg:wgp>
                      <wpg:cNvGrpSpPr/>
                      <wpg:grpSpPr>
                        <a:xfrm>
                          <a:off x="0" y="0"/>
                          <a:ext cx="6076950" cy="1000125"/>
                          <a:chOff x="0" y="0"/>
                          <a:chExt cx="6096000" cy="1000125"/>
                        </a:xfrm>
                      </wpg:grpSpPr>
                      <pic:pic xmlns:pic="http://schemas.openxmlformats.org/drawingml/2006/picture">
                        <pic:nvPicPr>
                          <pic:cNvPr id="261375692" name="Imagen 261375692" descr="Somos Turcos - 5 Lugares Más Turisticos en Turquia | Türkiye'de turistik 5  yer - YouTub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9525"/>
                            <a:ext cx="1381125" cy="981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700505911" name="Imagen 700505911" descr="Turismo en Egipto: Los mejores lugares para visitar y otros datos de interé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95425" y="9525"/>
                            <a:ext cx="1468755" cy="981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089901775" name="image17.jpg" descr="C:\Users\user\Documents\FANTASY VIAJES\promociones\CRUCRO GRECIA.jpg"/>
                          <pic:cNvPicPr/>
                        </pic:nvPicPr>
                        <pic:blipFill>
                          <a:blip r:embed="rId10"/>
                          <a:srcRect/>
                          <a:stretch>
                            <a:fillRect/>
                          </a:stretch>
                        </pic:blipFill>
                        <pic:spPr>
                          <a:xfrm>
                            <a:off x="4629150" y="0"/>
                            <a:ext cx="1466850" cy="1000125"/>
                          </a:xfrm>
                          <a:prstGeom prst="rect">
                            <a:avLst/>
                          </a:prstGeom>
                          <a:ln w="38100">
                            <a:solidFill>
                              <a:srgbClr val="000000"/>
                            </a:solidFill>
                            <a:prstDash val="solid"/>
                          </a:ln>
                        </pic:spPr>
                      </pic:pic>
                    </wpg:wgp>
                  </a:graphicData>
                </a:graphic>
                <wp14:sizeRelH relativeFrom="margin">
                  <wp14:pctWidth>0</wp14:pctWidth>
                </wp14:sizeRelH>
              </wp:anchor>
            </w:drawing>
          </mc:Choice>
          <mc:Fallback>
            <w:pict>
              <v:group w14:anchorId="79BE1C3F" id="Grupo 1074548819" o:spid="_x0000_s1026" style="position:absolute;margin-left:-9.45pt;margin-top:11.4pt;width:478.5pt;height:78.75pt;z-index:251664384;mso-position-horizontal-relative:margin;mso-width-relative:margin" coordsize="60960,1000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">
                <v:shape id="Imagen 261375692" o:spid="_x0000_s1027" type="#_x0000_t75" alt="Somos Turcos - 5 Lugares Más Turisticos en Turquia | Türkiye'de turistik 5  yer - YouTube" style="position:absolute;top:95;width:13811;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" stroked="t" strokeweight="3pt">
                  <v:stroke endcap="square"/>
                  <v:imagedata r:id="rId11" o:title="Somos Turcos - 5 Lugares Más Turisticos en Turquia | Türkiye'de turistik 5  yer - YouTube"/>
                  <v:shadow on="t" color="black" opacity="28180f" origin="-.5,-.5" offset=".74836mm,.74836mm"/>
                  <v:path arrowok="t"/>
                </v:shape>
                <v:shape id="Imagen 700505911" o:spid="_x0000_s1028" type="#_x0000_t75" alt="Turismo en Egipto: Los mejores lugares para visitar y otros datos de interés" style="position:absolute;left:14954;top:95;width:14687;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" stroked="t" strokeweight="3pt">
                  <v:stroke endcap="square"/>
                  <v:imagedata r:id="rId12" o:title=" Los mejores lugares para visitar y otros datos de interés"/>
                  <v:shadow on="t" color="black" opacity="28180f" origin="-.5,-.5" offset=".74836mm,.74836mm"/>
                  <v:path arrowok="t"/>
                </v:shape>
                <v:shape id="image17.jpg" o:spid="_x0000_s1029" type="#_x0000_t75" style="position:absolute;left:46291;width:14669;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" stroked="t" strokeweight="3pt">
                  <v:imagedata r:id="rId13" o:title="CRUCRO GRECIA"/>
                </v:shape>
                <w10:wrap anchorx="margin"/>
              </v:group>
            </w:pict>
          </mc:Fallback>
        </mc:AlternateContent>
      </w:r>
      <w:r>
        <w:rPr>
          <w:noProof/>
        </w:rPr>
        <w:drawing>
          <wp:anchor distT="0" distB="0" distL="114300" distR="114300" simplePos="0" relativeHeight="251666432" behindDoc="0" locked="0" layoutInCell="1" allowOverlap="1" wp14:anchorId="60FE3167" wp14:editId="050184C8">
            <wp:simplePos x="0" y="0"/>
            <wp:positionH relativeFrom="column">
              <wp:posOffset>2956560</wp:posOffset>
            </wp:positionH>
            <wp:positionV relativeFrom="paragraph">
              <wp:posOffset>152400</wp:posOffset>
            </wp:positionV>
            <wp:extent cx="1457479" cy="955531"/>
            <wp:effectExtent l="0" t="0" r="0" b="0"/>
            <wp:wrapNone/>
            <wp:docPr id="20" name="image14.jpg" descr="dubai1"/>
            <wp:cNvGraphicFramePr/>
            <a:graphic xmlns:a="http://schemas.openxmlformats.org/drawingml/2006/main">
              <a:graphicData uri="http://schemas.openxmlformats.org/drawingml/2006/picture">
                <pic:pic xmlns:pic="http://schemas.openxmlformats.org/drawingml/2006/picture">
                  <pic:nvPicPr>
                    <pic:cNvPr id="20" name="image14.jpg" descr="dubai1"/>
                    <pic:cNvPicPr/>
                  </pic:nvPicPr>
                  <pic:blipFill>
                    <a:blip r:embed="rId14"/>
                    <a:srcRect/>
                    <a:stretch>
                      <a:fillRect/>
                    </a:stretch>
                  </pic:blipFill>
                  <pic:spPr>
                    <a:xfrm>
                      <a:off x="0" y="0"/>
                      <a:ext cx="1457479" cy="955531"/>
                    </a:xfrm>
                    <a:prstGeom prst="rect">
                      <a:avLst/>
                    </a:prstGeom>
                    <a:ln w="28575">
                      <a:solidFill>
                        <a:srgbClr val="000000"/>
                      </a:solidFill>
                      <a:prstDash val="solid"/>
                    </a:ln>
                  </pic:spPr>
                </pic:pic>
              </a:graphicData>
            </a:graphic>
          </wp:anchor>
        </w:drawing>
      </w:r>
      <w:r w:rsidRPr="0040010A">
        <w:rPr>
          <w:rFonts w:ascii="Arial" w:eastAsia="Arial" w:hAnsi="Arial" w:cs="Arial"/>
          <w:b/>
          <w:bCs/>
          <w:sz w:val="24"/>
          <w:szCs w:val="24"/>
        </w:rPr>
        <w:t xml:space="preserve">                    </w:t>
      </w:r>
    </w:p>
    <w:p w14:paraId="24B9DC73" w14:textId="447FEA87" w:rsidR="0070682E" w:rsidRPr="0040010A" w:rsidRDefault="0070682E" w:rsidP="0070682E">
      <w:pPr>
        <w:jc w:val="center"/>
        <w:rPr>
          <w:rFonts w:ascii="Arial" w:hAnsi="Arial" w:cs="Arial"/>
          <w:noProof/>
          <w:sz w:val="24"/>
          <w:szCs w:val="24"/>
        </w:rPr>
      </w:pPr>
    </w:p>
    <w:p w14:paraId="094AE778" w14:textId="77777777" w:rsidR="0070682E" w:rsidRPr="0040010A" w:rsidRDefault="0070682E" w:rsidP="0070682E">
      <w:pPr>
        <w:rPr>
          <w:rFonts w:ascii="Arial" w:eastAsia="Arial" w:hAnsi="Arial" w:cs="Arial"/>
          <w:b/>
          <w:color w:val="FF0000"/>
          <w:sz w:val="24"/>
          <w:szCs w:val="24"/>
          <w:lang w:eastAsia="ar-SA"/>
        </w:rPr>
      </w:pPr>
    </w:p>
    <w:p w14:paraId="6036D1BE" w14:textId="79FB65F7" w:rsidR="0070682E" w:rsidRDefault="0070682E" w:rsidP="007248B5">
      <w:pPr>
        <w:suppressAutoHyphens/>
        <w:spacing w:after="0"/>
        <w:jc w:val="center"/>
        <w:rPr>
          <w:rFonts w:ascii="Arial" w:eastAsia="Arial" w:hAnsi="Arial" w:cs="Arial"/>
          <w:b/>
          <w:bCs/>
          <w:sz w:val="28"/>
          <w:szCs w:val="28"/>
          <w:lang w:eastAsia="ar-SA"/>
        </w:rPr>
      </w:pPr>
    </w:p>
    <w:p w14:paraId="6D20DA3D" w14:textId="6DB2B815" w:rsidR="00AA3603" w:rsidRDefault="00AA3603" w:rsidP="00974741">
      <w:pPr>
        <w:suppressAutoHyphens/>
        <w:spacing w:after="0"/>
        <w:jc w:val="center"/>
        <w:rPr>
          <w:rFonts w:ascii="Arial" w:eastAsia="Arial" w:hAnsi="Arial" w:cs="Arial"/>
          <w:b/>
          <w:color w:val="FF0000"/>
          <w:sz w:val="28"/>
          <w:szCs w:val="28"/>
          <w:lang w:val="pt-BR"/>
        </w:rPr>
      </w:pPr>
    </w:p>
    <w:p w14:paraId="51632EE9" w14:textId="5936638E" w:rsidR="002C2762" w:rsidRPr="002C2762" w:rsidRDefault="0070682E" w:rsidP="002C2762">
      <w:pPr>
        <w:tabs>
          <w:tab w:val="left" w:pos="2625"/>
          <w:tab w:val="center" w:pos="4252"/>
        </w:tabs>
        <w:rPr>
          <w:rFonts w:ascii="Arial" w:eastAsia="Arial" w:hAnsi="Arial" w:cs="Arial"/>
          <w:b/>
          <w:color w:val="FF0000"/>
          <w:sz w:val="24"/>
          <w:szCs w:val="24"/>
        </w:rPr>
      </w:pPr>
      <w:r>
        <w:rPr>
          <w:rFonts w:ascii="Arial" w:eastAsia="Arial" w:hAnsi="Arial" w:cs="Arial"/>
          <w:b/>
          <w:color w:val="FF0000"/>
          <w:sz w:val="24"/>
          <w:szCs w:val="24"/>
          <w:lang w:eastAsia="ar-SA"/>
        </w:rPr>
        <w:t>V</w:t>
      </w:r>
      <w:r w:rsidR="007248B5" w:rsidRPr="002C2762">
        <w:rPr>
          <w:rFonts w:ascii="Arial" w:eastAsia="Arial" w:hAnsi="Arial" w:cs="Arial"/>
          <w:b/>
          <w:color w:val="FF0000"/>
          <w:sz w:val="24"/>
          <w:szCs w:val="24"/>
          <w:lang w:eastAsia="ar-SA"/>
        </w:rPr>
        <w:t>ISITANDO:</w:t>
      </w:r>
      <w:r w:rsidR="007248B5" w:rsidRPr="002C2762">
        <w:rPr>
          <w:rFonts w:ascii="Arial" w:eastAsia="Arial" w:hAnsi="Arial" w:cs="Arial"/>
          <w:b/>
          <w:sz w:val="24"/>
          <w:szCs w:val="24"/>
          <w:lang w:eastAsia="ar-SA"/>
        </w:rPr>
        <w:t xml:space="preserve"> Estambul – Ankara - Capadocia – </w:t>
      </w:r>
      <w:proofErr w:type="spellStart"/>
      <w:r w:rsidR="007248B5" w:rsidRPr="002C2762">
        <w:rPr>
          <w:rFonts w:ascii="Arial" w:eastAsia="Arial" w:hAnsi="Arial" w:cs="Arial"/>
          <w:b/>
          <w:sz w:val="24"/>
          <w:szCs w:val="24"/>
          <w:lang w:eastAsia="ar-SA"/>
        </w:rPr>
        <w:t>Sultanhan</w:t>
      </w:r>
      <w:proofErr w:type="spellEnd"/>
      <w:r w:rsidR="007248B5" w:rsidRPr="002C2762">
        <w:rPr>
          <w:rFonts w:ascii="Arial" w:eastAsia="Arial" w:hAnsi="Arial" w:cs="Arial"/>
          <w:b/>
          <w:sz w:val="24"/>
          <w:szCs w:val="24"/>
          <w:lang w:eastAsia="ar-SA"/>
        </w:rPr>
        <w:t xml:space="preserve"> - </w:t>
      </w:r>
      <w:proofErr w:type="spellStart"/>
      <w:r w:rsidR="007248B5" w:rsidRPr="002C2762">
        <w:rPr>
          <w:rFonts w:ascii="Arial" w:eastAsia="Arial" w:hAnsi="Arial" w:cs="Arial"/>
          <w:b/>
          <w:sz w:val="24"/>
          <w:szCs w:val="24"/>
          <w:lang w:eastAsia="ar-SA"/>
        </w:rPr>
        <w:t>Pamukkale</w:t>
      </w:r>
      <w:proofErr w:type="spellEnd"/>
      <w:r w:rsidR="007248B5" w:rsidRPr="002C2762">
        <w:rPr>
          <w:rFonts w:ascii="Arial" w:eastAsia="Arial" w:hAnsi="Arial" w:cs="Arial"/>
          <w:b/>
          <w:sz w:val="24"/>
          <w:szCs w:val="24"/>
          <w:lang w:eastAsia="ar-SA"/>
        </w:rPr>
        <w:t xml:space="preserve"> –Éfeso – </w:t>
      </w:r>
      <w:proofErr w:type="spellStart"/>
      <w:r w:rsidR="007248B5" w:rsidRPr="002C2762">
        <w:rPr>
          <w:rFonts w:ascii="Arial" w:eastAsia="Arial" w:hAnsi="Arial" w:cs="Arial"/>
          <w:b/>
          <w:sz w:val="24"/>
          <w:szCs w:val="24"/>
          <w:lang w:eastAsia="ar-SA"/>
        </w:rPr>
        <w:t>Kusadasi</w:t>
      </w:r>
      <w:proofErr w:type="spellEnd"/>
      <w:r w:rsidR="007248B5" w:rsidRPr="002C2762">
        <w:rPr>
          <w:rFonts w:ascii="Arial" w:eastAsia="Arial" w:hAnsi="Arial" w:cs="Arial"/>
          <w:b/>
          <w:sz w:val="24"/>
          <w:szCs w:val="24"/>
          <w:lang w:eastAsia="ar-SA"/>
        </w:rPr>
        <w:t xml:space="preserve">- Patmos- Atenas </w:t>
      </w:r>
      <w:r w:rsidR="002C2762" w:rsidRPr="002C2762">
        <w:rPr>
          <w:rFonts w:ascii="Arial" w:hAnsi="Arial" w:cs="Arial"/>
          <w:b/>
          <w:sz w:val="24"/>
          <w:szCs w:val="24"/>
        </w:rPr>
        <w:t>-</w:t>
      </w:r>
      <w:r w:rsidR="002C2762" w:rsidRPr="002C2762">
        <w:rPr>
          <w:rFonts w:ascii="Arial" w:hAnsi="Arial" w:cs="Arial"/>
          <w:b/>
          <w:spacing w:val="1"/>
          <w:sz w:val="24"/>
          <w:szCs w:val="24"/>
        </w:rPr>
        <w:t xml:space="preserve"> </w:t>
      </w:r>
      <w:r w:rsidR="002C2762" w:rsidRPr="002C2762">
        <w:rPr>
          <w:rFonts w:ascii="Arial" w:hAnsi="Arial" w:cs="Arial"/>
          <w:b/>
          <w:sz w:val="24"/>
          <w:szCs w:val="24"/>
        </w:rPr>
        <w:t xml:space="preserve">El Cairo – </w:t>
      </w:r>
      <w:proofErr w:type="spellStart"/>
      <w:r w:rsidR="002C2762" w:rsidRPr="002C2762">
        <w:rPr>
          <w:rFonts w:ascii="Arial" w:hAnsi="Arial" w:cs="Arial"/>
          <w:b/>
          <w:sz w:val="24"/>
          <w:szCs w:val="24"/>
        </w:rPr>
        <w:t>Aswan</w:t>
      </w:r>
      <w:proofErr w:type="spellEnd"/>
      <w:r w:rsidR="002C2762" w:rsidRPr="002C2762">
        <w:rPr>
          <w:rFonts w:ascii="Arial" w:hAnsi="Arial" w:cs="Arial"/>
          <w:b/>
          <w:sz w:val="24"/>
          <w:szCs w:val="24"/>
        </w:rPr>
        <w:t xml:space="preserve"> – </w:t>
      </w:r>
      <w:proofErr w:type="spellStart"/>
      <w:r w:rsidR="002C2762" w:rsidRPr="002C2762">
        <w:rPr>
          <w:rFonts w:ascii="Arial" w:hAnsi="Arial" w:cs="Arial"/>
          <w:b/>
          <w:sz w:val="24"/>
          <w:szCs w:val="24"/>
        </w:rPr>
        <w:t>Edfu</w:t>
      </w:r>
      <w:proofErr w:type="spellEnd"/>
      <w:r w:rsidR="002C2762" w:rsidRPr="002C2762">
        <w:rPr>
          <w:rFonts w:ascii="Arial" w:hAnsi="Arial" w:cs="Arial"/>
          <w:b/>
          <w:sz w:val="24"/>
          <w:szCs w:val="24"/>
        </w:rPr>
        <w:t xml:space="preserve"> – </w:t>
      </w:r>
      <w:proofErr w:type="spellStart"/>
      <w:r w:rsidR="002C2762" w:rsidRPr="002C2762">
        <w:rPr>
          <w:rFonts w:ascii="Arial" w:hAnsi="Arial" w:cs="Arial"/>
          <w:b/>
          <w:sz w:val="24"/>
          <w:szCs w:val="24"/>
        </w:rPr>
        <w:t>Esna</w:t>
      </w:r>
      <w:proofErr w:type="spellEnd"/>
      <w:r w:rsidR="002C2762" w:rsidRPr="002C2762">
        <w:rPr>
          <w:rFonts w:ascii="Arial" w:hAnsi="Arial" w:cs="Arial"/>
          <w:b/>
          <w:sz w:val="24"/>
          <w:szCs w:val="24"/>
        </w:rPr>
        <w:t xml:space="preserve"> – </w:t>
      </w:r>
      <w:proofErr w:type="spellStart"/>
      <w:r w:rsidR="002C2762" w:rsidRPr="002C2762">
        <w:rPr>
          <w:rFonts w:ascii="Arial" w:hAnsi="Arial" w:cs="Arial"/>
          <w:b/>
          <w:sz w:val="24"/>
          <w:szCs w:val="24"/>
        </w:rPr>
        <w:t>Kom</w:t>
      </w:r>
      <w:proofErr w:type="spellEnd"/>
      <w:r w:rsidR="002C2762" w:rsidRPr="002C2762">
        <w:rPr>
          <w:rFonts w:ascii="Arial" w:hAnsi="Arial" w:cs="Arial"/>
          <w:b/>
          <w:sz w:val="24"/>
          <w:szCs w:val="24"/>
        </w:rPr>
        <w:t xml:space="preserve"> </w:t>
      </w:r>
      <w:proofErr w:type="spellStart"/>
      <w:r w:rsidR="002C2762" w:rsidRPr="002C2762">
        <w:rPr>
          <w:rFonts w:ascii="Arial" w:hAnsi="Arial" w:cs="Arial"/>
          <w:b/>
          <w:sz w:val="24"/>
          <w:szCs w:val="24"/>
        </w:rPr>
        <w:t>Ombo</w:t>
      </w:r>
      <w:proofErr w:type="spellEnd"/>
      <w:r w:rsidR="002C2762" w:rsidRPr="002C2762">
        <w:rPr>
          <w:rFonts w:ascii="Arial" w:hAnsi="Arial" w:cs="Arial"/>
          <w:b/>
          <w:sz w:val="24"/>
          <w:szCs w:val="24"/>
        </w:rPr>
        <w:t xml:space="preserve"> </w:t>
      </w:r>
      <w:proofErr w:type="gramStart"/>
      <w:r w:rsidR="002C2762" w:rsidRPr="002C2762">
        <w:rPr>
          <w:rFonts w:ascii="Arial" w:hAnsi="Arial" w:cs="Arial"/>
          <w:b/>
          <w:sz w:val="24"/>
          <w:szCs w:val="24"/>
        </w:rPr>
        <w:t xml:space="preserve">- </w:t>
      </w:r>
      <w:r w:rsidR="002C2762" w:rsidRPr="002C2762">
        <w:rPr>
          <w:rFonts w:ascii="Arial" w:hAnsi="Arial" w:cs="Arial"/>
          <w:b/>
          <w:spacing w:val="-64"/>
          <w:sz w:val="24"/>
          <w:szCs w:val="24"/>
        </w:rPr>
        <w:t xml:space="preserve"> </w:t>
      </w:r>
      <w:r w:rsidR="002C2762" w:rsidRPr="002C2762">
        <w:rPr>
          <w:rFonts w:ascii="Arial" w:hAnsi="Arial" w:cs="Arial"/>
          <w:b/>
          <w:sz w:val="24"/>
          <w:szCs w:val="24"/>
        </w:rPr>
        <w:t>Luxor</w:t>
      </w:r>
      <w:proofErr w:type="gramEnd"/>
      <w:r w:rsidR="00333DE6">
        <w:rPr>
          <w:rFonts w:ascii="Arial" w:hAnsi="Arial" w:cs="Arial"/>
          <w:b/>
          <w:sz w:val="24"/>
          <w:szCs w:val="24"/>
        </w:rPr>
        <w:t xml:space="preserve"> -</w:t>
      </w:r>
      <w:r w:rsidR="002C2762" w:rsidRPr="002C2762">
        <w:rPr>
          <w:rFonts w:ascii="Arial" w:hAnsi="Arial" w:cs="Arial"/>
          <w:b/>
          <w:sz w:val="24"/>
          <w:szCs w:val="24"/>
          <w:lang w:val="es-EC"/>
        </w:rPr>
        <w:t xml:space="preserve"> </w:t>
      </w:r>
      <w:r w:rsidR="002C2762" w:rsidRPr="002C2762">
        <w:rPr>
          <w:rFonts w:ascii="Arial" w:hAnsi="Arial" w:cs="Arial"/>
          <w:b/>
          <w:sz w:val="24"/>
          <w:szCs w:val="24"/>
        </w:rPr>
        <w:t xml:space="preserve">Dubái –– Crucero </w:t>
      </w:r>
      <w:proofErr w:type="spellStart"/>
      <w:r w:rsidR="002C2762" w:rsidRPr="002C2762">
        <w:rPr>
          <w:rFonts w:ascii="Arial" w:hAnsi="Arial" w:cs="Arial"/>
          <w:b/>
          <w:sz w:val="24"/>
          <w:szCs w:val="24"/>
        </w:rPr>
        <w:t>Dhow</w:t>
      </w:r>
      <w:proofErr w:type="spellEnd"/>
      <w:r w:rsidR="002C2762" w:rsidRPr="002C2762">
        <w:rPr>
          <w:rFonts w:ascii="Arial" w:hAnsi="Arial" w:cs="Arial"/>
          <w:b/>
          <w:sz w:val="24"/>
          <w:szCs w:val="24"/>
        </w:rPr>
        <w:t xml:space="preserve"> </w:t>
      </w:r>
    </w:p>
    <w:p w14:paraId="4F2A8E82" w14:textId="77777777" w:rsidR="007248B5" w:rsidRDefault="007248B5" w:rsidP="007248B5">
      <w:pPr>
        <w:suppressAutoHyphens/>
        <w:spacing w:after="0"/>
        <w:jc w:val="center"/>
        <w:rPr>
          <w:rFonts w:ascii="Arial" w:eastAsia="Arial" w:hAnsi="Arial" w:cs="Arial"/>
          <w:b/>
          <w:lang w:eastAsia="ar-SA"/>
        </w:rPr>
      </w:pPr>
    </w:p>
    <w:p w14:paraId="2E5E7709" w14:textId="3309CABF" w:rsidR="007248B5" w:rsidRPr="007248B5" w:rsidRDefault="007248B5" w:rsidP="007248B5">
      <w:pPr>
        <w:pStyle w:val="Ttulo3"/>
        <w:tabs>
          <w:tab w:val="left" w:pos="2641"/>
        </w:tabs>
        <w:spacing w:before="0"/>
        <w:jc w:val="both"/>
        <w:rPr>
          <w:rFonts w:ascii="Arial" w:hAnsi="Arial" w:cs="Arial"/>
          <w:b/>
          <w:color w:val="000000" w:themeColor="text1"/>
        </w:rPr>
      </w:pPr>
      <w:r w:rsidRPr="007248B5">
        <w:rPr>
          <w:rFonts w:ascii="Arial" w:hAnsi="Arial" w:cs="Arial"/>
          <w:b/>
          <w:color w:val="000000" w:themeColor="text1"/>
        </w:rPr>
        <w:t xml:space="preserve">DIA 01 MIE              MEXICO </w:t>
      </w:r>
      <w:r w:rsidRPr="007248B5">
        <w:rPr>
          <w:rFonts w:ascii="Arial" w:hAnsi="Arial" w:cs="Arial"/>
          <w:b/>
          <w:color w:val="000000" w:themeColor="text1"/>
          <w:spacing w:val="-2"/>
        </w:rPr>
        <w:t xml:space="preserve">– </w:t>
      </w:r>
      <w:r w:rsidRPr="007248B5">
        <w:rPr>
          <w:rFonts w:ascii="Arial" w:hAnsi="Arial" w:cs="Arial"/>
          <w:b/>
          <w:color w:val="000000" w:themeColor="text1"/>
        </w:rPr>
        <w:t>ESTAMBUL</w:t>
      </w:r>
    </w:p>
    <w:p w14:paraId="79095202" w14:textId="5728AEA2" w:rsidR="007248B5" w:rsidRPr="007248B5" w:rsidRDefault="007248B5" w:rsidP="007248B5">
      <w:pPr>
        <w:spacing w:after="0"/>
        <w:ind w:right="699"/>
        <w:jc w:val="both"/>
        <w:rPr>
          <w:rFonts w:ascii="Arial" w:hAnsi="Arial" w:cs="Arial"/>
          <w:sz w:val="24"/>
          <w:szCs w:val="24"/>
        </w:rPr>
      </w:pPr>
      <w:r w:rsidRPr="007248B5">
        <w:rPr>
          <w:rFonts w:ascii="Arial" w:hAnsi="Arial" w:cs="Arial"/>
          <w:sz w:val="24"/>
          <w:szCs w:val="24"/>
        </w:rPr>
        <w:t xml:space="preserve">Salida de </w:t>
      </w:r>
      <w:r>
        <w:rPr>
          <w:rFonts w:ascii="Arial" w:hAnsi="Arial" w:cs="Arial"/>
          <w:b/>
          <w:sz w:val="24"/>
          <w:szCs w:val="24"/>
        </w:rPr>
        <w:t xml:space="preserve">MEXICO </w:t>
      </w:r>
      <w:r w:rsidRPr="007248B5">
        <w:rPr>
          <w:rFonts w:ascii="Arial" w:hAnsi="Arial" w:cs="Arial"/>
          <w:sz w:val="24"/>
          <w:szCs w:val="24"/>
        </w:rPr>
        <w:t xml:space="preserve">con destino a </w:t>
      </w:r>
      <w:r w:rsidRPr="007248B5">
        <w:rPr>
          <w:rFonts w:ascii="Arial" w:hAnsi="Arial" w:cs="Arial"/>
          <w:b/>
          <w:bCs/>
          <w:sz w:val="24"/>
          <w:szCs w:val="24"/>
        </w:rPr>
        <w:t>ESTAMBUL.</w:t>
      </w:r>
      <w:r w:rsidRPr="007248B5">
        <w:rPr>
          <w:rFonts w:ascii="Arial" w:hAnsi="Arial" w:cs="Arial"/>
          <w:b/>
          <w:sz w:val="24"/>
          <w:szCs w:val="24"/>
        </w:rPr>
        <w:t xml:space="preserve"> Cena y noche a</w:t>
      </w:r>
      <w:r w:rsidRPr="007248B5">
        <w:rPr>
          <w:rFonts w:ascii="Arial" w:hAnsi="Arial" w:cs="Arial"/>
          <w:b/>
          <w:spacing w:val="-64"/>
          <w:sz w:val="24"/>
          <w:szCs w:val="24"/>
        </w:rPr>
        <w:t xml:space="preserve"> </w:t>
      </w:r>
      <w:r w:rsidRPr="007248B5">
        <w:rPr>
          <w:rFonts w:ascii="Arial" w:hAnsi="Arial" w:cs="Arial"/>
          <w:b/>
          <w:sz w:val="24"/>
          <w:szCs w:val="24"/>
        </w:rPr>
        <w:t>bordo</w:t>
      </w:r>
      <w:r w:rsidRPr="007248B5">
        <w:rPr>
          <w:rFonts w:ascii="Arial" w:hAnsi="Arial" w:cs="Arial"/>
          <w:sz w:val="24"/>
          <w:szCs w:val="24"/>
        </w:rPr>
        <w:t>.</w:t>
      </w:r>
    </w:p>
    <w:p w14:paraId="759C0A57" w14:textId="77777777" w:rsidR="007248B5" w:rsidRPr="007248B5" w:rsidRDefault="007248B5" w:rsidP="007248B5">
      <w:pPr>
        <w:pStyle w:val="Textoindependiente"/>
        <w:jc w:val="both"/>
        <w:rPr>
          <w:rFonts w:ascii="Arial" w:hAnsi="Arial" w:cs="Arial"/>
        </w:rPr>
      </w:pPr>
    </w:p>
    <w:p w14:paraId="7E458FEE" w14:textId="77777777" w:rsidR="007248B5" w:rsidRPr="007248B5" w:rsidRDefault="007248B5" w:rsidP="007248B5">
      <w:pPr>
        <w:pStyle w:val="Ttulo3"/>
        <w:tabs>
          <w:tab w:val="left" w:pos="2521"/>
        </w:tabs>
        <w:spacing w:before="0"/>
        <w:jc w:val="both"/>
        <w:rPr>
          <w:rFonts w:ascii="Arial" w:hAnsi="Arial" w:cs="Arial"/>
          <w:b/>
          <w:color w:val="000000" w:themeColor="text1"/>
        </w:rPr>
      </w:pPr>
      <w:r w:rsidRPr="007248B5">
        <w:rPr>
          <w:rFonts w:ascii="Arial" w:hAnsi="Arial" w:cs="Arial"/>
          <w:b/>
          <w:color w:val="000000" w:themeColor="text1"/>
        </w:rPr>
        <w:t>DIA 02</w:t>
      </w:r>
      <w:r w:rsidRPr="007248B5">
        <w:rPr>
          <w:rFonts w:ascii="Arial" w:hAnsi="Arial" w:cs="Arial"/>
          <w:b/>
          <w:color w:val="000000" w:themeColor="text1"/>
          <w:spacing w:val="3"/>
        </w:rPr>
        <w:t xml:space="preserve"> JUE    </w:t>
      </w:r>
      <w:r w:rsidRPr="007248B5">
        <w:rPr>
          <w:rFonts w:ascii="Arial" w:hAnsi="Arial" w:cs="Arial"/>
          <w:b/>
          <w:color w:val="000000" w:themeColor="text1"/>
        </w:rPr>
        <w:t xml:space="preserve">         ESTAMBUL</w:t>
      </w:r>
    </w:p>
    <w:p w14:paraId="4DAFA60E" w14:textId="77777777" w:rsidR="007248B5" w:rsidRPr="007248B5" w:rsidRDefault="007248B5" w:rsidP="007248B5">
      <w:pPr>
        <w:spacing w:after="0"/>
        <w:jc w:val="both"/>
        <w:rPr>
          <w:rFonts w:ascii="Arial" w:hAnsi="Arial" w:cs="Arial"/>
          <w:b/>
          <w:sz w:val="24"/>
          <w:szCs w:val="24"/>
        </w:rPr>
      </w:pPr>
      <w:r w:rsidRPr="007248B5">
        <w:rPr>
          <w:rFonts w:ascii="Arial" w:hAnsi="Arial" w:cs="Arial"/>
          <w:b/>
          <w:sz w:val="24"/>
          <w:szCs w:val="24"/>
        </w:rPr>
        <w:t>Llegada</w:t>
      </w:r>
      <w:r w:rsidRPr="007248B5">
        <w:rPr>
          <w:rFonts w:ascii="Arial" w:hAnsi="Arial" w:cs="Arial"/>
          <w:b/>
          <w:spacing w:val="-5"/>
          <w:sz w:val="24"/>
          <w:szCs w:val="24"/>
        </w:rPr>
        <w:t xml:space="preserve"> </w:t>
      </w:r>
      <w:r w:rsidRPr="007248B5">
        <w:rPr>
          <w:rFonts w:ascii="Arial" w:hAnsi="Arial" w:cs="Arial"/>
          <w:b/>
          <w:sz w:val="24"/>
          <w:szCs w:val="24"/>
        </w:rPr>
        <w:t>a</w:t>
      </w:r>
      <w:r w:rsidRPr="007248B5">
        <w:rPr>
          <w:rFonts w:ascii="Arial" w:hAnsi="Arial" w:cs="Arial"/>
          <w:b/>
          <w:spacing w:val="-2"/>
          <w:sz w:val="24"/>
          <w:szCs w:val="24"/>
        </w:rPr>
        <w:t xml:space="preserve"> </w:t>
      </w:r>
      <w:r w:rsidRPr="007248B5">
        <w:rPr>
          <w:rFonts w:ascii="Arial" w:hAnsi="Arial" w:cs="Arial"/>
          <w:b/>
          <w:sz w:val="24"/>
          <w:szCs w:val="24"/>
        </w:rPr>
        <w:t>ESTAMBUL.</w:t>
      </w:r>
      <w:r w:rsidRPr="007248B5">
        <w:rPr>
          <w:rFonts w:ascii="Arial" w:hAnsi="Arial" w:cs="Arial"/>
          <w:b/>
          <w:spacing w:val="1"/>
          <w:sz w:val="24"/>
          <w:szCs w:val="24"/>
        </w:rPr>
        <w:t xml:space="preserve"> </w:t>
      </w:r>
      <w:r w:rsidRPr="007248B5">
        <w:rPr>
          <w:rFonts w:ascii="Arial" w:hAnsi="Arial" w:cs="Arial"/>
          <w:sz w:val="24"/>
          <w:szCs w:val="24"/>
        </w:rPr>
        <w:t>Recibimiento</w:t>
      </w:r>
      <w:r w:rsidRPr="007248B5">
        <w:rPr>
          <w:rFonts w:ascii="Arial" w:hAnsi="Arial" w:cs="Arial"/>
          <w:spacing w:val="-1"/>
          <w:sz w:val="24"/>
          <w:szCs w:val="24"/>
        </w:rPr>
        <w:t xml:space="preserve"> </w:t>
      </w:r>
      <w:r w:rsidRPr="007248B5">
        <w:rPr>
          <w:rFonts w:ascii="Arial" w:hAnsi="Arial" w:cs="Arial"/>
          <w:sz w:val="24"/>
          <w:szCs w:val="24"/>
        </w:rPr>
        <w:t>y</w:t>
      </w:r>
      <w:r w:rsidRPr="007248B5">
        <w:rPr>
          <w:rFonts w:ascii="Arial" w:hAnsi="Arial" w:cs="Arial"/>
          <w:spacing w:val="-5"/>
          <w:sz w:val="24"/>
          <w:szCs w:val="24"/>
        </w:rPr>
        <w:t xml:space="preserve"> </w:t>
      </w:r>
      <w:r w:rsidRPr="007248B5">
        <w:rPr>
          <w:rFonts w:ascii="Arial" w:hAnsi="Arial" w:cs="Arial"/>
          <w:sz w:val="24"/>
          <w:szCs w:val="24"/>
        </w:rPr>
        <w:t>traslado</w:t>
      </w:r>
      <w:r w:rsidRPr="007248B5">
        <w:rPr>
          <w:rFonts w:ascii="Arial" w:hAnsi="Arial" w:cs="Arial"/>
          <w:spacing w:val="-4"/>
          <w:sz w:val="24"/>
          <w:szCs w:val="24"/>
        </w:rPr>
        <w:t xml:space="preserve"> </w:t>
      </w:r>
      <w:r w:rsidRPr="007248B5">
        <w:rPr>
          <w:rFonts w:ascii="Arial" w:hAnsi="Arial" w:cs="Arial"/>
          <w:sz w:val="24"/>
          <w:szCs w:val="24"/>
        </w:rPr>
        <w:t>al</w:t>
      </w:r>
      <w:r w:rsidRPr="007248B5">
        <w:rPr>
          <w:rFonts w:ascii="Arial" w:hAnsi="Arial" w:cs="Arial"/>
          <w:spacing w:val="-2"/>
          <w:sz w:val="24"/>
          <w:szCs w:val="24"/>
        </w:rPr>
        <w:t xml:space="preserve"> </w:t>
      </w:r>
      <w:r w:rsidRPr="007248B5">
        <w:rPr>
          <w:rFonts w:ascii="Arial" w:hAnsi="Arial" w:cs="Arial"/>
          <w:sz w:val="24"/>
          <w:szCs w:val="24"/>
        </w:rPr>
        <w:t>hotel.</w:t>
      </w:r>
      <w:r w:rsidRPr="007248B5">
        <w:rPr>
          <w:rFonts w:ascii="Arial" w:hAnsi="Arial" w:cs="Arial"/>
          <w:spacing w:val="4"/>
          <w:sz w:val="24"/>
          <w:szCs w:val="24"/>
        </w:rPr>
        <w:t xml:space="preserve"> </w:t>
      </w:r>
      <w:r w:rsidRPr="007248B5">
        <w:rPr>
          <w:rFonts w:ascii="Arial" w:hAnsi="Arial" w:cs="Arial"/>
          <w:b/>
          <w:sz w:val="24"/>
          <w:szCs w:val="24"/>
        </w:rPr>
        <w:t>Alojamiento</w:t>
      </w:r>
    </w:p>
    <w:p w14:paraId="66824605" w14:textId="77777777" w:rsidR="007248B5" w:rsidRPr="007248B5" w:rsidRDefault="007248B5" w:rsidP="007248B5">
      <w:pPr>
        <w:pStyle w:val="Saptanm"/>
        <w:spacing w:before="0" w:line="240" w:lineRule="auto"/>
        <w:jc w:val="both"/>
        <w:rPr>
          <w:rFonts w:ascii="Arial" w:hAnsi="Arial" w:cs="Arial"/>
          <w:b/>
          <w:lang w:val="es-MX"/>
        </w:rPr>
      </w:pPr>
      <w:r w:rsidRPr="007248B5">
        <w:rPr>
          <w:rFonts w:ascii="Arial" w:hAnsi="Arial" w:cs="Arial"/>
          <w:b/>
          <w:lang w:val="es-MX"/>
        </w:rPr>
        <w:t xml:space="preserve"> </w:t>
      </w:r>
    </w:p>
    <w:p w14:paraId="2EC50CFA" w14:textId="77777777" w:rsidR="007248B5" w:rsidRPr="007248B5" w:rsidRDefault="007248B5" w:rsidP="007248B5">
      <w:pPr>
        <w:spacing w:after="0"/>
        <w:jc w:val="both"/>
        <w:rPr>
          <w:rFonts w:ascii="Arial" w:hAnsi="Arial" w:cs="Arial"/>
          <w:sz w:val="24"/>
          <w:szCs w:val="24"/>
        </w:rPr>
      </w:pPr>
      <w:r w:rsidRPr="007248B5">
        <w:rPr>
          <w:rFonts w:ascii="Arial" w:hAnsi="Arial" w:cs="Arial"/>
          <w:b/>
          <w:sz w:val="24"/>
          <w:szCs w:val="24"/>
        </w:rPr>
        <w:t>DIA 03 VIE              ESTAMBUL CRUCERO POR EL BOSFORO</w:t>
      </w:r>
    </w:p>
    <w:p w14:paraId="588FA085" w14:textId="77777777" w:rsidR="007248B5" w:rsidRPr="007248B5" w:rsidRDefault="007248B5" w:rsidP="007248B5">
      <w:pPr>
        <w:spacing w:after="0"/>
        <w:jc w:val="both"/>
        <w:rPr>
          <w:rFonts w:ascii="Arial" w:eastAsia="Arial MT" w:hAnsi="Arial" w:cs="Arial"/>
          <w:sz w:val="24"/>
          <w:szCs w:val="24"/>
        </w:rPr>
      </w:pPr>
      <w:r w:rsidRPr="007248B5">
        <w:rPr>
          <w:rFonts w:ascii="Arial" w:hAnsi="Arial" w:cs="Arial"/>
          <w:b/>
          <w:sz w:val="24"/>
          <w:szCs w:val="24"/>
        </w:rPr>
        <w:t>Desayuno</w:t>
      </w:r>
      <w:r w:rsidRPr="007248B5">
        <w:rPr>
          <w:rFonts w:ascii="Arial" w:hAnsi="Arial" w:cs="Arial"/>
          <w:sz w:val="24"/>
          <w:szCs w:val="24"/>
        </w:rPr>
        <w:t xml:space="preserve">. Salida para la visita panorámica a los lugares más importantes. Comenzaremos nuestra visita en </w:t>
      </w:r>
      <w:proofErr w:type="spellStart"/>
      <w:r w:rsidRPr="007248B5">
        <w:rPr>
          <w:rFonts w:ascii="Arial" w:hAnsi="Arial" w:cs="Arial"/>
          <w:sz w:val="24"/>
          <w:szCs w:val="24"/>
        </w:rPr>
        <w:t>Taksim</w:t>
      </w:r>
      <w:proofErr w:type="spellEnd"/>
      <w:r w:rsidRPr="007248B5">
        <w:rPr>
          <w:rFonts w:ascii="Arial" w:hAnsi="Arial" w:cs="Arial"/>
          <w:sz w:val="24"/>
          <w:szCs w:val="24"/>
        </w:rPr>
        <w:t xml:space="preserve"> la zona más espectacular y moderna de Estambul. Pasando al lado del Palacio de </w:t>
      </w:r>
      <w:proofErr w:type="spellStart"/>
      <w:r w:rsidRPr="007248B5">
        <w:rPr>
          <w:rFonts w:ascii="Arial" w:hAnsi="Arial" w:cs="Arial"/>
          <w:sz w:val="24"/>
          <w:szCs w:val="24"/>
        </w:rPr>
        <w:t>Dolmabahçe</w:t>
      </w:r>
      <w:proofErr w:type="spellEnd"/>
      <w:r w:rsidRPr="007248B5">
        <w:rPr>
          <w:rFonts w:ascii="Arial" w:hAnsi="Arial" w:cs="Arial"/>
          <w:sz w:val="24"/>
          <w:szCs w:val="24"/>
        </w:rPr>
        <w:t xml:space="preserve"> y continuaremos al barrio antiguo de </w:t>
      </w:r>
      <w:proofErr w:type="spellStart"/>
      <w:r w:rsidRPr="007248B5">
        <w:rPr>
          <w:rFonts w:ascii="Arial" w:hAnsi="Arial" w:cs="Arial"/>
          <w:sz w:val="24"/>
          <w:szCs w:val="24"/>
        </w:rPr>
        <w:t>Ortakoy</w:t>
      </w:r>
      <w:proofErr w:type="spellEnd"/>
      <w:r w:rsidRPr="007248B5">
        <w:rPr>
          <w:rFonts w:ascii="Arial" w:hAnsi="Arial" w:cs="Arial"/>
          <w:sz w:val="24"/>
          <w:szCs w:val="24"/>
        </w:rPr>
        <w:t xml:space="preserve">. Después de </w:t>
      </w:r>
      <w:r w:rsidRPr="007248B5">
        <w:rPr>
          <w:rFonts w:ascii="Arial" w:hAnsi="Arial" w:cs="Arial"/>
          <w:b/>
          <w:bCs/>
          <w:sz w:val="24"/>
          <w:szCs w:val="24"/>
        </w:rPr>
        <w:t xml:space="preserve">almuerzo </w:t>
      </w:r>
      <w:r w:rsidRPr="007248B5">
        <w:rPr>
          <w:rFonts w:ascii="Arial" w:eastAsia="Arial MT" w:hAnsi="Arial" w:cs="Arial"/>
          <w:sz w:val="24"/>
          <w:szCs w:val="24"/>
        </w:rPr>
        <w:t>visitaremos al Bazar Egipcio (Mercado de los</w:t>
      </w:r>
      <w:r w:rsidRPr="007248B5">
        <w:rPr>
          <w:rFonts w:ascii="Arial" w:eastAsia="Arial MT" w:hAnsi="Arial" w:cs="Arial"/>
          <w:spacing w:val="1"/>
          <w:sz w:val="24"/>
          <w:szCs w:val="24"/>
        </w:rPr>
        <w:t xml:space="preserve"> </w:t>
      </w:r>
      <w:r w:rsidRPr="007248B5">
        <w:rPr>
          <w:rFonts w:ascii="Arial" w:eastAsia="Arial MT" w:hAnsi="Arial" w:cs="Arial"/>
          <w:sz w:val="24"/>
          <w:szCs w:val="24"/>
        </w:rPr>
        <w:t>Especies)</w:t>
      </w:r>
      <w:r w:rsidRPr="007248B5">
        <w:rPr>
          <w:rFonts w:ascii="Arial" w:eastAsia="Arial MT" w:hAnsi="Arial" w:cs="Arial"/>
          <w:spacing w:val="-13"/>
          <w:sz w:val="24"/>
          <w:szCs w:val="24"/>
        </w:rPr>
        <w:t xml:space="preserve"> </w:t>
      </w:r>
      <w:r w:rsidRPr="007248B5">
        <w:rPr>
          <w:rFonts w:ascii="Arial" w:eastAsia="Arial MT" w:hAnsi="Arial" w:cs="Arial"/>
          <w:sz w:val="24"/>
          <w:szCs w:val="24"/>
        </w:rPr>
        <w:t>Tiempo</w:t>
      </w:r>
      <w:r w:rsidRPr="007248B5">
        <w:rPr>
          <w:rFonts w:ascii="Arial" w:eastAsia="Arial MT" w:hAnsi="Arial" w:cs="Arial"/>
          <w:spacing w:val="-11"/>
          <w:sz w:val="24"/>
          <w:szCs w:val="24"/>
        </w:rPr>
        <w:t xml:space="preserve"> </w:t>
      </w:r>
      <w:r w:rsidRPr="007248B5">
        <w:rPr>
          <w:rFonts w:ascii="Arial" w:eastAsia="Arial MT" w:hAnsi="Arial" w:cs="Arial"/>
          <w:sz w:val="24"/>
          <w:szCs w:val="24"/>
        </w:rPr>
        <w:t>libre</w:t>
      </w:r>
      <w:r w:rsidRPr="007248B5">
        <w:rPr>
          <w:rFonts w:ascii="Arial" w:eastAsia="Arial MT" w:hAnsi="Arial" w:cs="Arial"/>
          <w:spacing w:val="-12"/>
          <w:sz w:val="24"/>
          <w:szCs w:val="24"/>
        </w:rPr>
        <w:t xml:space="preserve"> </w:t>
      </w:r>
      <w:r w:rsidRPr="007248B5">
        <w:rPr>
          <w:rFonts w:ascii="Arial" w:eastAsia="Arial MT" w:hAnsi="Arial" w:cs="Arial"/>
          <w:sz w:val="24"/>
          <w:szCs w:val="24"/>
        </w:rPr>
        <w:t>en</w:t>
      </w:r>
      <w:r w:rsidRPr="007248B5">
        <w:rPr>
          <w:rFonts w:ascii="Arial" w:eastAsia="Arial MT" w:hAnsi="Arial" w:cs="Arial"/>
          <w:spacing w:val="-11"/>
          <w:sz w:val="24"/>
          <w:szCs w:val="24"/>
        </w:rPr>
        <w:t xml:space="preserve"> </w:t>
      </w:r>
      <w:r w:rsidRPr="007248B5">
        <w:rPr>
          <w:rFonts w:ascii="Arial" w:eastAsia="Arial MT" w:hAnsi="Arial" w:cs="Arial"/>
          <w:sz w:val="24"/>
          <w:szCs w:val="24"/>
        </w:rPr>
        <w:t>Bazar.</w:t>
      </w:r>
      <w:r w:rsidRPr="007248B5">
        <w:rPr>
          <w:rFonts w:ascii="Arial" w:eastAsia="Arial MT" w:hAnsi="Arial" w:cs="Arial"/>
          <w:spacing w:val="-10"/>
          <w:sz w:val="24"/>
          <w:szCs w:val="24"/>
        </w:rPr>
        <w:t xml:space="preserve"> </w:t>
      </w:r>
      <w:r w:rsidRPr="007248B5">
        <w:rPr>
          <w:rFonts w:ascii="Arial" w:eastAsia="Arial MT" w:hAnsi="Arial" w:cs="Arial"/>
          <w:sz w:val="24"/>
          <w:szCs w:val="24"/>
        </w:rPr>
        <w:t>Posteriormente,</w:t>
      </w:r>
      <w:r w:rsidRPr="007248B5">
        <w:rPr>
          <w:rFonts w:ascii="Arial" w:eastAsia="Arial MT" w:hAnsi="Arial" w:cs="Arial"/>
          <w:spacing w:val="-11"/>
          <w:sz w:val="24"/>
          <w:szCs w:val="24"/>
        </w:rPr>
        <w:t xml:space="preserve"> </w:t>
      </w:r>
      <w:r w:rsidRPr="007248B5">
        <w:rPr>
          <w:rFonts w:ascii="Arial" w:eastAsia="Arial MT" w:hAnsi="Arial" w:cs="Arial"/>
          <w:sz w:val="24"/>
          <w:szCs w:val="24"/>
        </w:rPr>
        <w:t>tomaremos</w:t>
      </w:r>
      <w:r w:rsidRPr="007248B5">
        <w:rPr>
          <w:rFonts w:ascii="Arial" w:eastAsia="Arial MT" w:hAnsi="Arial" w:cs="Arial"/>
          <w:spacing w:val="-13"/>
          <w:sz w:val="24"/>
          <w:szCs w:val="24"/>
        </w:rPr>
        <w:t xml:space="preserve"> </w:t>
      </w:r>
      <w:r w:rsidRPr="007248B5">
        <w:rPr>
          <w:rFonts w:ascii="Arial" w:eastAsia="Arial MT" w:hAnsi="Arial" w:cs="Arial"/>
          <w:sz w:val="24"/>
          <w:szCs w:val="24"/>
        </w:rPr>
        <w:t>el</w:t>
      </w:r>
      <w:r w:rsidRPr="007248B5">
        <w:rPr>
          <w:rFonts w:ascii="Arial" w:eastAsia="Arial MT" w:hAnsi="Arial" w:cs="Arial"/>
          <w:spacing w:val="-10"/>
          <w:sz w:val="24"/>
          <w:szCs w:val="24"/>
        </w:rPr>
        <w:t xml:space="preserve"> </w:t>
      </w:r>
      <w:r w:rsidRPr="007248B5">
        <w:rPr>
          <w:rFonts w:ascii="Arial" w:eastAsia="Arial MT" w:hAnsi="Arial" w:cs="Arial"/>
          <w:sz w:val="24"/>
          <w:szCs w:val="24"/>
        </w:rPr>
        <w:t>Crucero</w:t>
      </w:r>
      <w:r w:rsidRPr="007248B5">
        <w:rPr>
          <w:rFonts w:ascii="Arial" w:eastAsia="Arial MT" w:hAnsi="Arial" w:cs="Arial"/>
          <w:spacing w:val="-10"/>
          <w:sz w:val="24"/>
          <w:szCs w:val="24"/>
        </w:rPr>
        <w:t xml:space="preserve"> </w:t>
      </w:r>
      <w:r w:rsidRPr="007248B5">
        <w:rPr>
          <w:rFonts w:ascii="Arial" w:eastAsia="Arial MT" w:hAnsi="Arial" w:cs="Arial"/>
          <w:sz w:val="24"/>
          <w:szCs w:val="24"/>
        </w:rPr>
        <w:t>por</w:t>
      </w:r>
      <w:r w:rsidRPr="007248B5">
        <w:rPr>
          <w:rFonts w:ascii="Arial" w:eastAsia="Arial MT" w:hAnsi="Arial" w:cs="Arial"/>
          <w:spacing w:val="-12"/>
          <w:sz w:val="24"/>
          <w:szCs w:val="24"/>
        </w:rPr>
        <w:t xml:space="preserve"> </w:t>
      </w:r>
      <w:r w:rsidRPr="007248B5">
        <w:rPr>
          <w:rFonts w:ascii="Arial" w:eastAsia="Arial MT" w:hAnsi="Arial" w:cs="Arial"/>
          <w:sz w:val="24"/>
          <w:szCs w:val="24"/>
        </w:rPr>
        <w:t>el</w:t>
      </w:r>
      <w:r w:rsidRPr="007248B5">
        <w:rPr>
          <w:rFonts w:ascii="Arial" w:eastAsia="Arial MT" w:hAnsi="Arial" w:cs="Arial"/>
          <w:spacing w:val="-10"/>
          <w:sz w:val="24"/>
          <w:szCs w:val="24"/>
        </w:rPr>
        <w:t xml:space="preserve"> </w:t>
      </w:r>
      <w:r w:rsidRPr="007248B5">
        <w:rPr>
          <w:rFonts w:ascii="Arial" w:eastAsia="Arial MT" w:hAnsi="Arial" w:cs="Arial"/>
          <w:sz w:val="24"/>
          <w:szCs w:val="24"/>
        </w:rPr>
        <w:t>Bósforo</w:t>
      </w:r>
      <w:r w:rsidRPr="007248B5">
        <w:rPr>
          <w:rFonts w:ascii="Arial" w:eastAsia="Arial MT" w:hAnsi="Arial" w:cs="Arial"/>
          <w:spacing w:val="-12"/>
          <w:sz w:val="24"/>
          <w:szCs w:val="24"/>
        </w:rPr>
        <w:t xml:space="preserve"> </w:t>
      </w:r>
      <w:r w:rsidRPr="007248B5">
        <w:rPr>
          <w:rFonts w:ascii="Arial" w:eastAsia="Arial MT" w:hAnsi="Arial" w:cs="Arial"/>
          <w:sz w:val="24"/>
          <w:szCs w:val="24"/>
        </w:rPr>
        <w:t>para</w:t>
      </w:r>
      <w:r w:rsidRPr="007248B5">
        <w:rPr>
          <w:rFonts w:ascii="Arial" w:eastAsia="Arial MT" w:hAnsi="Arial" w:cs="Arial"/>
          <w:spacing w:val="-64"/>
          <w:sz w:val="24"/>
          <w:szCs w:val="24"/>
        </w:rPr>
        <w:t xml:space="preserve"> </w:t>
      </w:r>
      <w:r w:rsidRPr="007248B5">
        <w:rPr>
          <w:rFonts w:ascii="Arial" w:eastAsia="Arial MT" w:hAnsi="Arial" w:cs="Arial"/>
          <w:sz w:val="24"/>
          <w:szCs w:val="24"/>
        </w:rPr>
        <w:t xml:space="preserve">nuestro recorrido por el estrecho que une el Mar Negro con el Mar </w:t>
      </w:r>
      <w:proofErr w:type="spellStart"/>
      <w:r w:rsidRPr="007248B5">
        <w:rPr>
          <w:rFonts w:ascii="Arial" w:eastAsia="Arial MT" w:hAnsi="Arial" w:cs="Arial"/>
          <w:sz w:val="24"/>
          <w:szCs w:val="24"/>
        </w:rPr>
        <w:t>Marmara</w:t>
      </w:r>
      <w:proofErr w:type="spellEnd"/>
      <w:r w:rsidRPr="007248B5">
        <w:rPr>
          <w:rFonts w:ascii="Arial" w:eastAsia="Arial MT" w:hAnsi="Arial" w:cs="Arial"/>
          <w:sz w:val="24"/>
          <w:szCs w:val="24"/>
        </w:rPr>
        <w:t xml:space="preserve"> que divide a</w:t>
      </w:r>
      <w:r w:rsidRPr="007248B5">
        <w:rPr>
          <w:rFonts w:ascii="Arial" w:eastAsia="Arial MT" w:hAnsi="Arial" w:cs="Arial"/>
          <w:spacing w:val="1"/>
          <w:sz w:val="24"/>
          <w:szCs w:val="24"/>
        </w:rPr>
        <w:t xml:space="preserve"> </w:t>
      </w:r>
      <w:r w:rsidRPr="007248B5">
        <w:rPr>
          <w:rFonts w:ascii="Arial" w:eastAsia="Arial MT" w:hAnsi="Arial" w:cs="Arial"/>
          <w:sz w:val="24"/>
          <w:szCs w:val="24"/>
        </w:rPr>
        <w:t>esta hermosa ciudad que se encuentra entre dos continentes. Admiraremos los palacios,</w:t>
      </w:r>
      <w:r w:rsidRPr="007248B5">
        <w:rPr>
          <w:rFonts w:ascii="Arial" w:eastAsia="Arial MT" w:hAnsi="Arial" w:cs="Arial"/>
          <w:spacing w:val="1"/>
          <w:sz w:val="24"/>
          <w:szCs w:val="24"/>
        </w:rPr>
        <w:t xml:space="preserve"> </w:t>
      </w:r>
      <w:r w:rsidRPr="007248B5">
        <w:rPr>
          <w:rFonts w:ascii="Arial" w:eastAsia="Arial MT" w:hAnsi="Arial" w:cs="Arial"/>
          <w:spacing w:val="-1"/>
          <w:sz w:val="24"/>
          <w:szCs w:val="24"/>
        </w:rPr>
        <w:t>pabellones</w:t>
      </w:r>
      <w:r w:rsidRPr="007248B5">
        <w:rPr>
          <w:rFonts w:ascii="Arial" w:eastAsia="Arial MT" w:hAnsi="Arial" w:cs="Arial"/>
          <w:spacing w:val="-17"/>
          <w:sz w:val="24"/>
          <w:szCs w:val="24"/>
        </w:rPr>
        <w:t xml:space="preserve"> </w:t>
      </w:r>
      <w:r w:rsidRPr="007248B5">
        <w:rPr>
          <w:rFonts w:ascii="Arial" w:eastAsia="Arial MT" w:hAnsi="Arial" w:cs="Arial"/>
          <w:spacing w:val="-1"/>
          <w:sz w:val="24"/>
          <w:szCs w:val="24"/>
        </w:rPr>
        <w:t>que</w:t>
      </w:r>
      <w:r w:rsidRPr="007248B5">
        <w:rPr>
          <w:rFonts w:ascii="Arial" w:eastAsia="Arial MT" w:hAnsi="Arial" w:cs="Arial"/>
          <w:spacing w:val="-14"/>
          <w:sz w:val="24"/>
          <w:szCs w:val="24"/>
        </w:rPr>
        <w:t xml:space="preserve"> </w:t>
      </w:r>
      <w:r w:rsidRPr="007248B5">
        <w:rPr>
          <w:rFonts w:ascii="Arial" w:eastAsia="Arial MT" w:hAnsi="Arial" w:cs="Arial"/>
          <w:spacing w:val="-1"/>
          <w:sz w:val="24"/>
          <w:szCs w:val="24"/>
        </w:rPr>
        <w:t>los</w:t>
      </w:r>
      <w:r w:rsidRPr="007248B5">
        <w:rPr>
          <w:rFonts w:ascii="Arial" w:eastAsia="Arial MT" w:hAnsi="Arial" w:cs="Arial"/>
          <w:spacing w:val="-15"/>
          <w:sz w:val="24"/>
          <w:szCs w:val="24"/>
        </w:rPr>
        <w:t xml:space="preserve"> </w:t>
      </w:r>
      <w:r w:rsidRPr="007248B5">
        <w:rPr>
          <w:rFonts w:ascii="Arial" w:eastAsia="Arial MT" w:hAnsi="Arial" w:cs="Arial"/>
          <w:spacing w:val="-1"/>
          <w:sz w:val="24"/>
          <w:szCs w:val="24"/>
        </w:rPr>
        <w:t>Sultanes</w:t>
      </w:r>
      <w:r w:rsidRPr="007248B5">
        <w:rPr>
          <w:rFonts w:ascii="Arial" w:eastAsia="Arial MT" w:hAnsi="Arial" w:cs="Arial"/>
          <w:spacing w:val="-17"/>
          <w:sz w:val="24"/>
          <w:szCs w:val="24"/>
        </w:rPr>
        <w:t xml:space="preserve"> </w:t>
      </w:r>
      <w:r w:rsidRPr="007248B5">
        <w:rPr>
          <w:rFonts w:ascii="Arial" w:eastAsia="Arial MT" w:hAnsi="Arial" w:cs="Arial"/>
          <w:spacing w:val="-1"/>
          <w:sz w:val="24"/>
          <w:szCs w:val="24"/>
        </w:rPr>
        <w:t>construyeron</w:t>
      </w:r>
      <w:r w:rsidRPr="007248B5">
        <w:rPr>
          <w:rFonts w:ascii="Arial" w:eastAsia="Arial MT" w:hAnsi="Arial" w:cs="Arial"/>
          <w:spacing w:val="-13"/>
          <w:sz w:val="24"/>
          <w:szCs w:val="24"/>
        </w:rPr>
        <w:t xml:space="preserve"> </w:t>
      </w:r>
      <w:r w:rsidRPr="007248B5">
        <w:rPr>
          <w:rFonts w:ascii="Arial" w:eastAsia="Arial MT" w:hAnsi="Arial" w:cs="Arial"/>
          <w:sz w:val="24"/>
          <w:szCs w:val="24"/>
        </w:rPr>
        <w:t>en</w:t>
      </w:r>
      <w:r w:rsidRPr="007248B5">
        <w:rPr>
          <w:rFonts w:ascii="Arial" w:eastAsia="Arial MT" w:hAnsi="Arial" w:cs="Arial"/>
          <w:spacing w:val="-13"/>
          <w:sz w:val="24"/>
          <w:szCs w:val="24"/>
        </w:rPr>
        <w:t xml:space="preserve"> </w:t>
      </w:r>
      <w:r w:rsidRPr="007248B5">
        <w:rPr>
          <w:rFonts w:ascii="Arial" w:eastAsia="Arial MT" w:hAnsi="Arial" w:cs="Arial"/>
          <w:sz w:val="24"/>
          <w:szCs w:val="24"/>
        </w:rPr>
        <w:t>las</w:t>
      </w:r>
      <w:r w:rsidRPr="007248B5">
        <w:rPr>
          <w:rFonts w:ascii="Arial" w:eastAsia="Arial MT" w:hAnsi="Arial" w:cs="Arial"/>
          <w:spacing w:val="-14"/>
          <w:sz w:val="24"/>
          <w:szCs w:val="24"/>
        </w:rPr>
        <w:t xml:space="preserve"> </w:t>
      </w:r>
      <w:r w:rsidRPr="007248B5">
        <w:rPr>
          <w:rFonts w:ascii="Arial" w:eastAsia="Arial MT" w:hAnsi="Arial" w:cs="Arial"/>
          <w:sz w:val="24"/>
          <w:szCs w:val="24"/>
        </w:rPr>
        <w:t>orillas</w:t>
      </w:r>
      <w:r w:rsidRPr="007248B5">
        <w:rPr>
          <w:rFonts w:ascii="Arial" w:eastAsia="Arial MT" w:hAnsi="Arial" w:cs="Arial"/>
          <w:spacing w:val="-13"/>
          <w:sz w:val="24"/>
          <w:szCs w:val="24"/>
        </w:rPr>
        <w:t xml:space="preserve"> </w:t>
      </w:r>
      <w:r w:rsidRPr="007248B5">
        <w:rPr>
          <w:rFonts w:ascii="Arial" w:eastAsia="Arial MT" w:hAnsi="Arial" w:cs="Arial"/>
          <w:sz w:val="24"/>
          <w:szCs w:val="24"/>
        </w:rPr>
        <w:t>del</w:t>
      </w:r>
      <w:r w:rsidRPr="007248B5">
        <w:rPr>
          <w:rFonts w:ascii="Arial" w:eastAsia="Arial MT" w:hAnsi="Arial" w:cs="Arial"/>
          <w:spacing w:val="-17"/>
          <w:sz w:val="24"/>
          <w:szCs w:val="24"/>
        </w:rPr>
        <w:t xml:space="preserve"> </w:t>
      </w:r>
      <w:r w:rsidRPr="007248B5">
        <w:rPr>
          <w:rFonts w:ascii="Arial" w:eastAsia="Arial MT" w:hAnsi="Arial" w:cs="Arial"/>
          <w:sz w:val="24"/>
          <w:szCs w:val="24"/>
        </w:rPr>
        <w:t>mar.</w:t>
      </w:r>
      <w:r w:rsidRPr="007248B5">
        <w:rPr>
          <w:rFonts w:ascii="Arial" w:eastAsia="Arial MT" w:hAnsi="Arial" w:cs="Arial"/>
          <w:spacing w:val="-15"/>
          <w:sz w:val="24"/>
          <w:szCs w:val="24"/>
        </w:rPr>
        <w:t xml:space="preserve"> Regreso</w:t>
      </w:r>
      <w:r w:rsidRPr="007248B5">
        <w:rPr>
          <w:rFonts w:ascii="Arial" w:eastAsia="Arial MT" w:hAnsi="Arial" w:cs="Arial"/>
          <w:spacing w:val="7"/>
          <w:sz w:val="24"/>
          <w:szCs w:val="24"/>
        </w:rPr>
        <w:t xml:space="preserve"> a hotel. </w:t>
      </w:r>
      <w:r w:rsidRPr="007248B5">
        <w:rPr>
          <w:rFonts w:ascii="Arial" w:eastAsia="Arial MT" w:hAnsi="Arial" w:cs="Arial"/>
          <w:b/>
          <w:bCs/>
          <w:spacing w:val="7"/>
          <w:sz w:val="24"/>
          <w:szCs w:val="24"/>
        </w:rPr>
        <w:t>Alojamiento.</w:t>
      </w:r>
      <w:r w:rsidRPr="007248B5">
        <w:rPr>
          <w:rFonts w:ascii="Arial" w:eastAsia="Arial MT" w:hAnsi="Arial" w:cs="Arial"/>
          <w:spacing w:val="7"/>
          <w:sz w:val="24"/>
          <w:szCs w:val="24"/>
        </w:rPr>
        <w:t xml:space="preserve"> </w:t>
      </w:r>
    </w:p>
    <w:p w14:paraId="190DF605" w14:textId="77777777" w:rsidR="007248B5" w:rsidRPr="007248B5" w:rsidRDefault="007248B5" w:rsidP="007248B5">
      <w:pPr>
        <w:pStyle w:val="Saptanm"/>
        <w:spacing w:before="0" w:line="240" w:lineRule="auto"/>
        <w:jc w:val="both"/>
        <w:rPr>
          <w:rFonts w:ascii="Arial" w:hAnsi="Arial" w:cs="Arial"/>
          <w:b/>
          <w:lang w:val="es-MX"/>
        </w:rPr>
      </w:pPr>
    </w:p>
    <w:p w14:paraId="47A3E047" w14:textId="7C82B308" w:rsidR="007248B5" w:rsidRPr="007248B5" w:rsidRDefault="007248B5" w:rsidP="007248B5">
      <w:pPr>
        <w:pStyle w:val="Saptanm"/>
        <w:spacing w:before="0" w:line="240" w:lineRule="auto"/>
        <w:jc w:val="both"/>
        <w:rPr>
          <w:rFonts w:ascii="Arial" w:eastAsia="Helvetica" w:hAnsi="Arial" w:cs="Arial"/>
          <w:b/>
          <w:lang w:val="es-MX"/>
        </w:rPr>
      </w:pPr>
      <w:r w:rsidRPr="007248B5">
        <w:rPr>
          <w:rFonts w:ascii="Arial" w:hAnsi="Arial" w:cs="Arial"/>
          <w:b/>
          <w:lang w:val="es-MX"/>
        </w:rPr>
        <w:t xml:space="preserve">DÍA 04 SAB             ESTAMBUL – </w:t>
      </w:r>
      <w:r w:rsidRPr="007248B5">
        <w:rPr>
          <w:rFonts w:ascii="Arial" w:hAnsi="Arial" w:cs="Arial"/>
          <w:b/>
          <w:lang w:val="de-DE"/>
        </w:rPr>
        <w:t xml:space="preserve">ANKARA </w:t>
      </w:r>
    </w:p>
    <w:p w14:paraId="74DFE20D" w14:textId="77777777" w:rsidR="007248B5" w:rsidRPr="007248B5" w:rsidRDefault="007248B5" w:rsidP="007248B5">
      <w:pPr>
        <w:pStyle w:val="Saptanm"/>
        <w:spacing w:before="0" w:line="240" w:lineRule="auto"/>
        <w:jc w:val="both"/>
        <w:rPr>
          <w:rFonts w:ascii="Arial" w:eastAsia="Helvetica" w:hAnsi="Arial" w:cs="Arial"/>
          <w:lang w:val="es-MX"/>
        </w:rPr>
      </w:pPr>
      <w:r w:rsidRPr="007248B5">
        <w:rPr>
          <w:rFonts w:ascii="Arial" w:hAnsi="Arial" w:cs="Arial"/>
          <w:b/>
          <w:lang w:val="es-ES_tradnl"/>
        </w:rPr>
        <w:lastRenderedPageBreak/>
        <w:t>Desayuno.</w:t>
      </w:r>
      <w:r w:rsidRPr="007248B5">
        <w:rPr>
          <w:rFonts w:ascii="Arial" w:hAnsi="Arial" w:cs="Arial"/>
          <w:lang w:val="es-ES_tradnl"/>
        </w:rPr>
        <w:t xml:space="preserve"> Salida hacia Ankara pasando por las montañas de Bolu, llegada a Ankara, capital de la Republica y visita del Mausoleo de Ataturk; fundador de la Rep</w:t>
      </w:r>
      <w:r w:rsidRPr="007248B5">
        <w:rPr>
          <w:rFonts w:ascii="Arial" w:hAnsi="Arial" w:cs="Arial"/>
          <w:lang w:val="es-MX"/>
        </w:rPr>
        <w:t>ú</w:t>
      </w:r>
      <w:r w:rsidRPr="007248B5">
        <w:rPr>
          <w:rFonts w:ascii="Arial" w:hAnsi="Arial" w:cs="Arial"/>
          <w:lang w:val="es-ES_tradnl"/>
        </w:rPr>
        <w:t>blica Turca. T</w:t>
      </w:r>
      <w:r w:rsidRPr="007248B5">
        <w:rPr>
          <w:rFonts w:ascii="Arial" w:hAnsi="Arial" w:cs="Arial"/>
          <w:bCs/>
          <w:lang w:val="es-ES_tradnl"/>
        </w:rPr>
        <w:t>iempo libre para disfrutar de esta bella ciudad y almorzar por su cuenta.</w:t>
      </w:r>
      <w:r w:rsidRPr="007248B5">
        <w:rPr>
          <w:rFonts w:ascii="Arial" w:hAnsi="Arial" w:cs="Arial"/>
          <w:b/>
          <w:lang w:val="es-ES_tradnl"/>
        </w:rPr>
        <w:t xml:space="preserve"> </w:t>
      </w:r>
      <w:r w:rsidRPr="007248B5">
        <w:rPr>
          <w:rFonts w:ascii="Arial" w:hAnsi="Arial" w:cs="Arial"/>
          <w:bCs/>
          <w:lang w:val="es-ES_tradnl"/>
        </w:rPr>
        <w:t xml:space="preserve">En la tarde traslado a hotel. </w:t>
      </w:r>
      <w:r w:rsidRPr="007248B5">
        <w:rPr>
          <w:rFonts w:ascii="Arial" w:hAnsi="Arial" w:cs="Arial"/>
          <w:b/>
          <w:lang w:val="es-ES_tradnl"/>
        </w:rPr>
        <w:t>Cena y alojamiento.</w:t>
      </w:r>
    </w:p>
    <w:p w14:paraId="4BEFF9E5" w14:textId="77777777" w:rsidR="007248B5" w:rsidRPr="007248B5" w:rsidRDefault="007248B5" w:rsidP="007248B5">
      <w:pPr>
        <w:pStyle w:val="Saptanm"/>
        <w:spacing w:before="0" w:line="240" w:lineRule="auto"/>
        <w:jc w:val="both"/>
        <w:rPr>
          <w:rFonts w:ascii="Arial" w:hAnsi="Arial" w:cs="Arial"/>
          <w:b/>
          <w:lang w:val="es-MX"/>
        </w:rPr>
      </w:pPr>
    </w:p>
    <w:p w14:paraId="505292B1" w14:textId="0FDA769B" w:rsidR="007248B5" w:rsidRPr="007248B5" w:rsidRDefault="007248B5" w:rsidP="007248B5">
      <w:pPr>
        <w:pStyle w:val="Saptanm"/>
        <w:spacing w:before="0" w:line="240" w:lineRule="auto"/>
        <w:jc w:val="both"/>
        <w:rPr>
          <w:rFonts w:ascii="Arial" w:eastAsia="Helvetica" w:hAnsi="Arial" w:cs="Arial"/>
          <w:b/>
          <w:lang w:val="es-MX"/>
        </w:rPr>
      </w:pPr>
      <w:r w:rsidRPr="007248B5">
        <w:rPr>
          <w:rFonts w:ascii="Arial" w:hAnsi="Arial" w:cs="Arial"/>
          <w:b/>
          <w:lang w:val="es-MX"/>
        </w:rPr>
        <w:t xml:space="preserve">DÍA 05 DOM             </w:t>
      </w:r>
      <w:r w:rsidRPr="007248B5">
        <w:rPr>
          <w:rFonts w:ascii="Arial" w:hAnsi="Arial" w:cs="Arial"/>
          <w:b/>
          <w:lang w:val="de-DE"/>
        </w:rPr>
        <w:t xml:space="preserve">ANKARA </w:t>
      </w:r>
      <w:r w:rsidRPr="007248B5">
        <w:rPr>
          <w:rFonts w:ascii="Arial" w:hAnsi="Arial" w:cs="Arial"/>
          <w:b/>
          <w:lang w:val="es-MX"/>
        </w:rPr>
        <w:t xml:space="preserve">– </w:t>
      </w:r>
      <w:r w:rsidRPr="007248B5">
        <w:rPr>
          <w:rFonts w:ascii="Arial" w:hAnsi="Arial" w:cs="Arial"/>
          <w:b/>
          <w:lang w:val="pt-PT"/>
        </w:rPr>
        <w:t xml:space="preserve">CAPADOCIA </w:t>
      </w:r>
    </w:p>
    <w:p w14:paraId="47DC7A9E" w14:textId="56AB4BD9" w:rsidR="007248B5" w:rsidRPr="007248B5" w:rsidRDefault="007248B5" w:rsidP="007248B5">
      <w:pPr>
        <w:pStyle w:val="Saptanm"/>
        <w:spacing w:before="0" w:line="240" w:lineRule="auto"/>
        <w:jc w:val="both"/>
        <w:rPr>
          <w:rFonts w:ascii="Arial" w:hAnsi="Arial" w:cs="Arial"/>
          <w:b/>
          <w:color w:val="212529"/>
          <w:lang w:val="es-EC"/>
        </w:rPr>
      </w:pPr>
      <w:r w:rsidRPr="007248B5">
        <w:rPr>
          <w:rFonts w:ascii="Arial" w:hAnsi="Arial" w:cs="Arial"/>
          <w:b/>
          <w:lang w:val="es-ES_tradnl"/>
        </w:rPr>
        <w:t>Desayuno.</w:t>
      </w:r>
      <w:r w:rsidRPr="007248B5">
        <w:rPr>
          <w:rFonts w:ascii="Arial" w:hAnsi="Arial" w:cs="Arial"/>
          <w:lang w:val="es-ES_tradnl"/>
        </w:rPr>
        <w:t xml:space="preserve"> Salida hacia Capadocia. A su paso veremos el segundo lago m</w:t>
      </w:r>
      <w:r w:rsidRPr="007248B5">
        <w:rPr>
          <w:rFonts w:ascii="Arial" w:hAnsi="Arial" w:cs="Arial"/>
          <w:lang w:val="es-MX"/>
        </w:rPr>
        <w:t>á</w:t>
      </w:r>
      <w:r w:rsidRPr="007248B5">
        <w:rPr>
          <w:rFonts w:ascii="Arial" w:hAnsi="Arial" w:cs="Arial"/>
          <w:lang w:val="fr-FR"/>
        </w:rPr>
        <w:t>s grande de Turqu</w:t>
      </w:r>
      <w:r w:rsidRPr="007248B5">
        <w:rPr>
          <w:rFonts w:ascii="Arial" w:hAnsi="Arial" w:cs="Arial"/>
          <w:lang w:val="es-MX"/>
        </w:rPr>
        <w:t>í</w:t>
      </w:r>
      <w:r w:rsidRPr="007248B5">
        <w:rPr>
          <w:rFonts w:ascii="Arial" w:hAnsi="Arial" w:cs="Arial"/>
          <w:lang w:val="es-ES_tradnl"/>
        </w:rPr>
        <w:t xml:space="preserve">a, Lago Salado. Después del </w:t>
      </w:r>
      <w:r w:rsidRPr="007248B5">
        <w:rPr>
          <w:rFonts w:ascii="Arial" w:hAnsi="Arial" w:cs="Arial"/>
          <w:b/>
          <w:bCs/>
          <w:lang w:val="es-ES_tradnl"/>
        </w:rPr>
        <w:t xml:space="preserve">almuerzo </w:t>
      </w:r>
      <w:r w:rsidRPr="007248B5">
        <w:rPr>
          <w:rFonts w:ascii="Arial" w:hAnsi="Arial" w:cs="Arial"/>
          <w:lang w:val="es-ES_tradnl"/>
        </w:rPr>
        <w:t>se</w:t>
      </w:r>
      <w:r w:rsidRPr="007248B5">
        <w:rPr>
          <w:rFonts w:ascii="Arial" w:hAnsi="Arial" w:cs="Arial"/>
          <w:b/>
          <w:bCs/>
          <w:lang w:val="es-ES_tradnl"/>
        </w:rPr>
        <w:t xml:space="preserve"> </w:t>
      </w:r>
      <w:r w:rsidRPr="007248B5">
        <w:rPr>
          <w:rFonts w:ascii="Arial" w:hAnsi="Arial" w:cs="Arial"/>
          <w:color w:val="212529"/>
          <w:lang w:val="es-EC"/>
        </w:rPr>
        <w:t>visitará una de las 36 ciudades subterráneas de Capadocia que sirvió de refugio para primeros cristianos. Traslado al hotel.</w:t>
      </w:r>
      <w:r w:rsidRPr="007248B5">
        <w:rPr>
          <w:rFonts w:ascii="Arial" w:hAnsi="Arial" w:cs="Arial"/>
          <w:b/>
          <w:color w:val="212529"/>
          <w:lang w:val="es-EC"/>
        </w:rPr>
        <w:t xml:space="preserve"> Cena y alojamiento. </w:t>
      </w:r>
    </w:p>
    <w:p w14:paraId="315B1FA9" w14:textId="77777777" w:rsidR="007248B5" w:rsidRDefault="007248B5" w:rsidP="007248B5">
      <w:pPr>
        <w:pStyle w:val="Ttulo3"/>
        <w:tabs>
          <w:tab w:val="left" w:pos="2440"/>
        </w:tabs>
        <w:spacing w:before="0"/>
        <w:jc w:val="both"/>
        <w:rPr>
          <w:rFonts w:ascii="Arial" w:hAnsi="Arial" w:cs="Arial"/>
          <w:bCs/>
          <w:color w:val="000000" w:themeColor="text1"/>
        </w:rPr>
      </w:pPr>
    </w:p>
    <w:p w14:paraId="7058D7A9" w14:textId="4B04D47A" w:rsidR="007248B5" w:rsidRPr="007248B5" w:rsidRDefault="007248B5" w:rsidP="007248B5">
      <w:pPr>
        <w:pStyle w:val="Ttulo3"/>
        <w:tabs>
          <w:tab w:val="left" w:pos="2440"/>
        </w:tabs>
        <w:spacing w:before="0"/>
        <w:jc w:val="both"/>
        <w:rPr>
          <w:rFonts w:ascii="Arial" w:hAnsi="Arial" w:cs="Arial"/>
          <w:b/>
          <w:color w:val="000000" w:themeColor="text1"/>
        </w:rPr>
      </w:pPr>
      <w:r w:rsidRPr="007248B5">
        <w:rPr>
          <w:rFonts w:ascii="Arial" w:hAnsi="Arial" w:cs="Arial"/>
          <w:b/>
          <w:color w:val="000000" w:themeColor="text1"/>
        </w:rPr>
        <w:t xml:space="preserve">DIA 06 LUN              CAPADOCIA </w:t>
      </w:r>
    </w:p>
    <w:p w14:paraId="1B566D8D" w14:textId="77777777" w:rsidR="007248B5" w:rsidRPr="007248B5" w:rsidRDefault="007248B5" w:rsidP="007248B5">
      <w:pPr>
        <w:spacing w:after="0"/>
        <w:jc w:val="both"/>
        <w:rPr>
          <w:rFonts w:ascii="Arial" w:hAnsi="Arial" w:cs="Arial"/>
          <w:color w:val="000000" w:themeColor="text1"/>
          <w:sz w:val="24"/>
          <w:szCs w:val="24"/>
        </w:rPr>
      </w:pPr>
      <w:r w:rsidRPr="007248B5">
        <w:rPr>
          <w:rFonts w:ascii="Arial" w:hAnsi="Arial" w:cs="Arial"/>
          <w:color w:val="000000" w:themeColor="text1"/>
          <w:sz w:val="24"/>
          <w:szCs w:val="24"/>
        </w:rPr>
        <w:t xml:space="preserve">Al amanecer tendrá posibilidad de participar en una </w:t>
      </w:r>
      <w:r w:rsidRPr="007248B5">
        <w:rPr>
          <w:rFonts w:ascii="Arial" w:hAnsi="Arial" w:cs="Arial"/>
          <w:b/>
          <w:color w:val="000000" w:themeColor="text1"/>
          <w:sz w:val="24"/>
          <w:szCs w:val="24"/>
        </w:rPr>
        <w:t>excursión opcional en GLOBO AEROSTATICO.</w:t>
      </w:r>
      <w:r w:rsidRPr="007248B5">
        <w:rPr>
          <w:rFonts w:ascii="Arial" w:hAnsi="Arial" w:cs="Arial"/>
          <w:color w:val="000000" w:themeColor="text1"/>
          <w:sz w:val="24"/>
          <w:szCs w:val="24"/>
        </w:rPr>
        <w:t xml:space="preserve"> </w:t>
      </w:r>
      <w:r w:rsidRPr="007248B5">
        <w:rPr>
          <w:rFonts w:ascii="Arial" w:hAnsi="Arial" w:cs="Arial"/>
          <w:b/>
          <w:color w:val="000000" w:themeColor="text1"/>
          <w:sz w:val="24"/>
          <w:szCs w:val="24"/>
        </w:rPr>
        <w:t>Desayuno</w:t>
      </w:r>
      <w:r w:rsidRPr="007248B5">
        <w:rPr>
          <w:rFonts w:ascii="Arial" w:hAnsi="Arial" w:cs="Arial"/>
          <w:color w:val="000000" w:themeColor="text1"/>
          <w:sz w:val="24"/>
          <w:szCs w:val="24"/>
        </w:rPr>
        <w:t xml:space="preserve"> y día dedicado para conocer la espectacular región de Capadocia, única por su fascinante y original paisaje, formado por la lava arrojada por numerosos volcanes. Visita del Valle de </w:t>
      </w:r>
      <w:proofErr w:type="spellStart"/>
      <w:r w:rsidRPr="007248B5">
        <w:rPr>
          <w:rFonts w:ascii="Arial" w:hAnsi="Arial" w:cs="Arial"/>
          <w:color w:val="000000" w:themeColor="text1"/>
          <w:sz w:val="24"/>
          <w:szCs w:val="24"/>
        </w:rPr>
        <w:t>Devrent</w:t>
      </w:r>
      <w:proofErr w:type="spellEnd"/>
      <w:r w:rsidRPr="007248B5">
        <w:rPr>
          <w:rFonts w:ascii="Arial" w:hAnsi="Arial" w:cs="Arial"/>
          <w:color w:val="000000" w:themeColor="text1"/>
          <w:sz w:val="24"/>
          <w:szCs w:val="24"/>
        </w:rPr>
        <w:t xml:space="preserve">, </w:t>
      </w:r>
      <w:proofErr w:type="spellStart"/>
      <w:r w:rsidRPr="007248B5">
        <w:rPr>
          <w:rFonts w:ascii="Arial" w:hAnsi="Arial" w:cs="Arial"/>
          <w:color w:val="000000" w:themeColor="text1"/>
          <w:sz w:val="24"/>
          <w:szCs w:val="24"/>
        </w:rPr>
        <w:t>Avcilar</w:t>
      </w:r>
      <w:proofErr w:type="spellEnd"/>
      <w:r w:rsidRPr="007248B5">
        <w:rPr>
          <w:rFonts w:ascii="Arial" w:hAnsi="Arial" w:cs="Arial"/>
          <w:color w:val="000000" w:themeColor="text1"/>
          <w:sz w:val="24"/>
          <w:szCs w:val="24"/>
        </w:rPr>
        <w:t xml:space="preserve">, </w:t>
      </w:r>
      <w:proofErr w:type="spellStart"/>
      <w:r w:rsidRPr="007248B5">
        <w:rPr>
          <w:rFonts w:ascii="Arial" w:hAnsi="Arial" w:cs="Arial"/>
          <w:color w:val="000000" w:themeColor="text1"/>
          <w:sz w:val="24"/>
          <w:szCs w:val="24"/>
        </w:rPr>
        <w:t>Güvercinlik</w:t>
      </w:r>
      <w:proofErr w:type="spellEnd"/>
      <w:r w:rsidRPr="007248B5">
        <w:rPr>
          <w:rFonts w:ascii="Arial" w:hAnsi="Arial" w:cs="Arial"/>
          <w:color w:val="000000" w:themeColor="text1"/>
          <w:sz w:val="24"/>
          <w:szCs w:val="24"/>
        </w:rPr>
        <w:t xml:space="preserve"> y Valle del amor; los cuales tienen un paisaje espectacular de `Chimeneas de Hadas.</w:t>
      </w:r>
      <w:r w:rsidRPr="007248B5">
        <w:rPr>
          <w:rFonts w:ascii="Arial" w:hAnsi="Arial" w:cs="Arial"/>
          <w:b/>
          <w:color w:val="000000" w:themeColor="text1"/>
          <w:sz w:val="24"/>
          <w:szCs w:val="24"/>
        </w:rPr>
        <w:t xml:space="preserve"> </w:t>
      </w:r>
      <w:r w:rsidRPr="007248B5">
        <w:rPr>
          <w:rFonts w:ascii="Arial" w:hAnsi="Arial" w:cs="Arial"/>
          <w:color w:val="000000" w:themeColor="text1"/>
          <w:sz w:val="24"/>
          <w:szCs w:val="24"/>
        </w:rPr>
        <w:t>Después del</w:t>
      </w:r>
      <w:r w:rsidRPr="007248B5">
        <w:rPr>
          <w:rFonts w:ascii="Arial" w:hAnsi="Arial" w:cs="Arial"/>
          <w:b/>
          <w:color w:val="000000" w:themeColor="text1"/>
          <w:sz w:val="24"/>
          <w:szCs w:val="24"/>
        </w:rPr>
        <w:t xml:space="preserve"> almuerzo</w:t>
      </w:r>
      <w:r w:rsidRPr="007248B5">
        <w:rPr>
          <w:rFonts w:ascii="Arial" w:hAnsi="Arial" w:cs="Arial"/>
          <w:color w:val="000000" w:themeColor="text1"/>
          <w:sz w:val="24"/>
          <w:szCs w:val="24"/>
        </w:rPr>
        <w:t xml:space="preserve"> visita pueblo de </w:t>
      </w:r>
      <w:proofErr w:type="spellStart"/>
      <w:r w:rsidRPr="007248B5">
        <w:rPr>
          <w:rFonts w:ascii="Arial" w:hAnsi="Arial" w:cs="Arial"/>
          <w:color w:val="000000" w:themeColor="text1"/>
          <w:sz w:val="24"/>
          <w:szCs w:val="24"/>
        </w:rPr>
        <w:t>Cavusin</w:t>
      </w:r>
      <w:proofErr w:type="spellEnd"/>
      <w:r w:rsidRPr="007248B5">
        <w:rPr>
          <w:rFonts w:ascii="Arial" w:hAnsi="Arial" w:cs="Arial"/>
          <w:color w:val="000000" w:themeColor="text1"/>
          <w:sz w:val="24"/>
          <w:szCs w:val="24"/>
        </w:rPr>
        <w:t xml:space="preserve">; al monasterio y capillas excavados en las rocas y decorados con frescos del siglo X algunos muy bien conservados y continuación con la visita de </w:t>
      </w:r>
      <w:proofErr w:type="spellStart"/>
      <w:r w:rsidRPr="007248B5">
        <w:rPr>
          <w:rFonts w:ascii="Arial" w:hAnsi="Arial" w:cs="Arial"/>
          <w:color w:val="000000" w:themeColor="text1"/>
          <w:sz w:val="24"/>
          <w:szCs w:val="24"/>
        </w:rPr>
        <w:t>Uçhisar</w:t>
      </w:r>
      <w:proofErr w:type="spellEnd"/>
      <w:r w:rsidRPr="007248B5">
        <w:rPr>
          <w:rFonts w:ascii="Arial" w:hAnsi="Arial" w:cs="Arial"/>
          <w:color w:val="000000" w:themeColor="text1"/>
          <w:sz w:val="24"/>
          <w:szCs w:val="24"/>
        </w:rPr>
        <w:t xml:space="preserve">, pueblo troglodita. También se visitará un centro de joyas y piedras típicas de Capadocia y un taller de alfombras para aprender sobre su producción. </w:t>
      </w:r>
      <w:r w:rsidRPr="007248B5">
        <w:rPr>
          <w:rFonts w:ascii="Arial" w:hAnsi="Arial" w:cs="Arial"/>
          <w:b/>
          <w:color w:val="000000" w:themeColor="text1"/>
          <w:sz w:val="24"/>
          <w:szCs w:val="24"/>
        </w:rPr>
        <w:t>Cena y alojamiento.</w:t>
      </w:r>
    </w:p>
    <w:p w14:paraId="5DB57723" w14:textId="77777777" w:rsidR="007248B5" w:rsidRPr="007248B5" w:rsidRDefault="007248B5" w:rsidP="007248B5">
      <w:pPr>
        <w:tabs>
          <w:tab w:val="left" w:pos="1095"/>
        </w:tabs>
        <w:spacing w:after="0"/>
        <w:jc w:val="both"/>
        <w:rPr>
          <w:rFonts w:ascii="Arial" w:hAnsi="Arial" w:cs="Arial"/>
          <w:b/>
          <w:color w:val="000000" w:themeColor="text1"/>
          <w:sz w:val="24"/>
          <w:szCs w:val="24"/>
        </w:rPr>
      </w:pPr>
    </w:p>
    <w:p w14:paraId="15A86D68" w14:textId="77777777" w:rsidR="007248B5" w:rsidRPr="007248B5" w:rsidRDefault="007248B5" w:rsidP="007248B5">
      <w:pPr>
        <w:tabs>
          <w:tab w:val="left" w:pos="1095"/>
        </w:tabs>
        <w:spacing w:after="0"/>
        <w:jc w:val="both"/>
        <w:rPr>
          <w:rFonts w:ascii="Arial" w:hAnsi="Arial" w:cs="Arial"/>
          <w:b/>
          <w:color w:val="000000" w:themeColor="text1"/>
          <w:sz w:val="24"/>
          <w:szCs w:val="24"/>
        </w:rPr>
      </w:pPr>
      <w:r w:rsidRPr="007248B5">
        <w:rPr>
          <w:rFonts w:ascii="Arial" w:hAnsi="Arial" w:cs="Arial"/>
          <w:b/>
          <w:color w:val="000000" w:themeColor="text1"/>
          <w:sz w:val="24"/>
          <w:szCs w:val="24"/>
        </w:rPr>
        <w:t>DIA 07 MAR               CAPADOCIA – SULTANHAN - PAMUKKALE</w:t>
      </w:r>
    </w:p>
    <w:p w14:paraId="7979F3A3" w14:textId="77777777" w:rsidR="007248B5" w:rsidRPr="007248B5" w:rsidRDefault="007248B5" w:rsidP="007248B5">
      <w:pPr>
        <w:pStyle w:val="Textoindependiente"/>
        <w:ind w:right="159"/>
        <w:jc w:val="both"/>
        <w:rPr>
          <w:rFonts w:ascii="Arial" w:hAnsi="Arial" w:cs="Arial"/>
          <w:color w:val="000000" w:themeColor="text1"/>
        </w:rPr>
      </w:pPr>
      <w:r w:rsidRPr="007248B5">
        <w:rPr>
          <w:rFonts w:ascii="Arial" w:hAnsi="Arial" w:cs="Arial"/>
          <w:b/>
          <w:color w:val="000000" w:themeColor="text1"/>
        </w:rPr>
        <w:t xml:space="preserve">Desayuno. </w:t>
      </w:r>
      <w:r w:rsidRPr="007248B5">
        <w:rPr>
          <w:rFonts w:ascii="Arial" w:hAnsi="Arial" w:cs="Arial"/>
          <w:color w:val="000000" w:themeColor="text1"/>
        </w:rPr>
        <w:t>Salida temprano hacia</w:t>
      </w:r>
      <w:r w:rsidRPr="007248B5">
        <w:rPr>
          <w:rFonts w:ascii="Arial" w:hAnsi="Arial" w:cs="Arial"/>
          <w:b/>
          <w:color w:val="000000" w:themeColor="text1"/>
        </w:rPr>
        <w:t xml:space="preserve"> </w:t>
      </w:r>
      <w:r w:rsidRPr="007248B5">
        <w:rPr>
          <w:rFonts w:ascii="Arial" w:hAnsi="Arial" w:cs="Arial"/>
          <w:color w:val="000000" w:themeColor="text1"/>
          <w:lang w:val="es-EC"/>
        </w:rPr>
        <w:t xml:space="preserve">Pamukkale en la ruta visitaremos el </w:t>
      </w:r>
      <w:proofErr w:type="spellStart"/>
      <w:r w:rsidRPr="007248B5">
        <w:rPr>
          <w:rFonts w:ascii="Arial" w:hAnsi="Arial" w:cs="Arial"/>
          <w:color w:val="000000" w:themeColor="text1"/>
          <w:lang w:val="es-EC"/>
        </w:rPr>
        <w:t>Caravansarai</w:t>
      </w:r>
      <w:proofErr w:type="spellEnd"/>
      <w:r w:rsidRPr="007248B5">
        <w:rPr>
          <w:rFonts w:ascii="Arial" w:hAnsi="Arial" w:cs="Arial"/>
          <w:color w:val="000000" w:themeColor="text1"/>
          <w:lang w:val="es-EC"/>
        </w:rPr>
        <w:t xml:space="preserve"> de </w:t>
      </w:r>
      <w:proofErr w:type="spellStart"/>
      <w:r w:rsidRPr="007248B5">
        <w:rPr>
          <w:rFonts w:ascii="Arial" w:hAnsi="Arial" w:cs="Arial"/>
          <w:color w:val="000000" w:themeColor="text1"/>
          <w:lang w:val="es-EC"/>
        </w:rPr>
        <w:t>Sultanhan</w:t>
      </w:r>
      <w:proofErr w:type="spellEnd"/>
      <w:r w:rsidRPr="007248B5">
        <w:rPr>
          <w:rFonts w:ascii="Arial" w:hAnsi="Arial" w:cs="Arial"/>
          <w:color w:val="000000" w:themeColor="text1"/>
          <w:lang w:val="es-EC"/>
        </w:rPr>
        <w:t xml:space="preserve">, posada medieval donde paraban antiguamente las caravanas de camellos en la ruta de la seda. </w:t>
      </w:r>
      <w:r w:rsidRPr="007248B5">
        <w:rPr>
          <w:rFonts w:ascii="Arial" w:hAnsi="Arial" w:cs="Arial"/>
          <w:b/>
          <w:color w:val="000000" w:themeColor="text1"/>
          <w:lang w:val="es-EC"/>
        </w:rPr>
        <w:t xml:space="preserve">Almuerzo </w:t>
      </w:r>
      <w:r w:rsidRPr="007248B5">
        <w:rPr>
          <w:rFonts w:ascii="Arial" w:hAnsi="Arial" w:cs="Arial"/>
          <w:color w:val="000000" w:themeColor="text1"/>
          <w:lang w:val="es-EC"/>
        </w:rPr>
        <w:t>en la ruta</w:t>
      </w:r>
      <w:r w:rsidRPr="007248B5">
        <w:rPr>
          <w:rFonts w:ascii="Arial" w:hAnsi="Arial" w:cs="Arial"/>
          <w:b/>
          <w:color w:val="000000" w:themeColor="text1"/>
          <w:lang w:val="es-EC"/>
        </w:rPr>
        <w:t xml:space="preserve"> </w:t>
      </w:r>
      <w:r w:rsidRPr="007248B5">
        <w:rPr>
          <w:rFonts w:ascii="Arial" w:hAnsi="Arial" w:cs="Arial"/>
          <w:color w:val="000000" w:themeColor="text1"/>
          <w:lang w:val="es-EC"/>
        </w:rPr>
        <w:t xml:space="preserve">continuación a </w:t>
      </w:r>
      <w:proofErr w:type="gramStart"/>
      <w:r w:rsidRPr="007248B5">
        <w:rPr>
          <w:rFonts w:ascii="Arial" w:hAnsi="Arial" w:cs="Arial"/>
          <w:color w:val="000000" w:themeColor="text1"/>
          <w:lang w:val="es-EC"/>
        </w:rPr>
        <w:t>Pamukkale ;</w:t>
      </w:r>
      <w:proofErr w:type="gramEnd"/>
      <w:r w:rsidRPr="007248B5">
        <w:rPr>
          <w:rFonts w:ascii="Arial" w:hAnsi="Arial" w:cs="Arial"/>
          <w:color w:val="000000" w:themeColor="text1"/>
          <w:lang w:val="es-EC"/>
        </w:rPr>
        <w:t xml:space="preserve"> </w:t>
      </w:r>
      <w:r w:rsidRPr="007248B5">
        <w:rPr>
          <w:rFonts w:ascii="Arial" w:hAnsi="Arial" w:cs="Arial"/>
          <w:color w:val="000000" w:themeColor="text1"/>
        </w:rPr>
        <w:t xml:space="preserve">lugar espectacular único en el mundo, famoso por su Castillo de Algodón, maravilla natural de gigantescas cascadas blancas, estalactitas y piscinas naturales. Traslado a hotel. </w:t>
      </w:r>
      <w:r w:rsidRPr="007248B5">
        <w:rPr>
          <w:rFonts w:ascii="Arial" w:hAnsi="Arial" w:cs="Arial"/>
          <w:b/>
          <w:color w:val="000000" w:themeColor="text1"/>
          <w:lang w:val="es-EC"/>
        </w:rPr>
        <w:t>Cena y alojamiento.</w:t>
      </w:r>
    </w:p>
    <w:p w14:paraId="5684B1A5" w14:textId="77777777" w:rsidR="007248B5" w:rsidRPr="007248B5" w:rsidRDefault="007248B5" w:rsidP="007248B5">
      <w:pPr>
        <w:pStyle w:val="Textoindependiente"/>
        <w:jc w:val="both"/>
        <w:rPr>
          <w:rFonts w:ascii="Arial" w:hAnsi="Arial" w:cs="Arial"/>
          <w:b/>
          <w:color w:val="000000" w:themeColor="text1"/>
        </w:rPr>
      </w:pPr>
    </w:p>
    <w:p w14:paraId="3B9FE37A" w14:textId="77777777" w:rsidR="007248B5" w:rsidRPr="007248B5" w:rsidRDefault="007248B5" w:rsidP="007248B5">
      <w:pPr>
        <w:keepNext/>
        <w:keepLines/>
        <w:tabs>
          <w:tab w:val="left" w:pos="2440"/>
        </w:tabs>
        <w:spacing w:after="0"/>
        <w:contextualSpacing/>
        <w:jc w:val="both"/>
        <w:outlineLvl w:val="2"/>
        <w:rPr>
          <w:rFonts w:ascii="Arial" w:hAnsi="Arial" w:cs="Arial"/>
          <w:b/>
          <w:color w:val="000000" w:themeColor="text1"/>
          <w:sz w:val="24"/>
          <w:szCs w:val="24"/>
        </w:rPr>
      </w:pPr>
      <w:r w:rsidRPr="007248B5">
        <w:rPr>
          <w:rFonts w:ascii="Arial" w:hAnsi="Arial" w:cs="Arial"/>
          <w:b/>
          <w:color w:val="000000" w:themeColor="text1"/>
          <w:sz w:val="24"/>
          <w:szCs w:val="24"/>
        </w:rPr>
        <w:t>DIA 08 MIE                PAMUKKALE – EFESO- KUSADASI</w:t>
      </w:r>
    </w:p>
    <w:p w14:paraId="7FE6A5AB" w14:textId="77777777" w:rsidR="007248B5" w:rsidRPr="007248B5" w:rsidRDefault="007248B5" w:rsidP="007248B5">
      <w:pPr>
        <w:widowControl w:val="0"/>
        <w:autoSpaceDE w:val="0"/>
        <w:autoSpaceDN w:val="0"/>
        <w:spacing w:after="0"/>
        <w:ind w:right="157"/>
        <w:jc w:val="both"/>
        <w:rPr>
          <w:rFonts w:ascii="Arial" w:eastAsia="Arial MT" w:hAnsi="Arial" w:cs="Arial"/>
          <w:b/>
          <w:color w:val="000000" w:themeColor="text1"/>
          <w:sz w:val="24"/>
          <w:szCs w:val="24"/>
        </w:rPr>
      </w:pPr>
      <w:r w:rsidRPr="007248B5">
        <w:rPr>
          <w:rFonts w:ascii="Arial" w:eastAsia="Arial MT" w:hAnsi="Arial" w:cs="Arial"/>
          <w:b/>
          <w:color w:val="000000" w:themeColor="text1"/>
          <w:sz w:val="24"/>
          <w:szCs w:val="24"/>
        </w:rPr>
        <w:t xml:space="preserve">Desayuno. </w:t>
      </w:r>
      <w:r w:rsidRPr="007248B5">
        <w:rPr>
          <w:rFonts w:ascii="Arial" w:eastAsia="Arial MT" w:hAnsi="Arial" w:cs="Arial"/>
          <w:color w:val="000000" w:themeColor="text1"/>
          <w:sz w:val="24"/>
          <w:szCs w:val="24"/>
        </w:rPr>
        <w:t>En la mañana</w:t>
      </w:r>
      <w:r w:rsidRPr="007248B5">
        <w:rPr>
          <w:rFonts w:ascii="Arial" w:eastAsia="Arial MT" w:hAnsi="Arial" w:cs="Arial"/>
          <w:b/>
          <w:color w:val="000000" w:themeColor="text1"/>
          <w:sz w:val="24"/>
          <w:szCs w:val="24"/>
        </w:rPr>
        <w:t xml:space="preserve"> </w:t>
      </w:r>
      <w:r w:rsidRPr="007248B5">
        <w:rPr>
          <w:rFonts w:ascii="Arial" w:eastAsia="Arial MT" w:hAnsi="Arial" w:cs="Arial"/>
          <w:color w:val="000000" w:themeColor="text1"/>
          <w:sz w:val="24"/>
          <w:szCs w:val="24"/>
        </w:rPr>
        <w:t>disfrutaremos</w:t>
      </w:r>
      <w:r w:rsidRPr="007248B5">
        <w:rPr>
          <w:rFonts w:ascii="Arial" w:hAnsi="Arial" w:cs="Arial"/>
          <w:color w:val="000000" w:themeColor="text1"/>
          <w:sz w:val="24"/>
          <w:szCs w:val="24"/>
        </w:rPr>
        <w:t xml:space="preserve"> Castillo de y conoceremos la antigua Hierápolis, la Necrópolis que contiene más de 150.000 tumbas. Continuaremos hacia Éfeso. Después de </w:t>
      </w:r>
      <w:r w:rsidRPr="007248B5">
        <w:rPr>
          <w:rFonts w:ascii="Arial" w:hAnsi="Arial" w:cs="Arial"/>
          <w:b/>
          <w:color w:val="000000" w:themeColor="text1"/>
          <w:sz w:val="24"/>
          <w:szCs w:val="24"/>
        </w:rPr>
        <w:t xml:space="preserve">almuerzo </w:t>
      </w:r>
      <w:r w:rsidRPr="007248B5">
        <w:rPr>
          <w:rFonts w:ascii="Arial" w:hAnsi="Arial" w:cs="Arial"/>
          <w:color w:val="000000" w:themeColor="text1"/>
          <w:sz w:val="24"/>
          <w:szCs w:val="24"/>
        </w:rPr>
        <w:t xml:space="preserve">visita de esta ciudad grecorromana, antigua capital de Asia Menor y una de las mejores conservadas de la antigüedad donde se encuentran el Templo de Adriano, Templo de Trajano, el teatro, la Biblioteca de Celso etc... Visita de la Casa de la Virgen, lugar donde pasó los últimos años de su vida y para terminar visita de una tienda de cuero. </w:t>
      </w:r>
      <w:r w:rsidRPr="007248B5">
        <w:rPr>
          <w:rFonts w:ascii="Arial" w:hAnsi="Arial" w:cs="Arial"/>
          <w:b/>
          <w:color w:val="000000" w:themeColor="text1"/>
          <w:sz w:val="24"/>
          <w:szCs w:val="24"/>
        </w:rPr>
        <w:t>Cena y alojamiento.</w:t>
      </w:r>
    </w:p>
    <w:p w14:paraId="03BE239A" w14:textId="77777777" w:rsidR="007248B5" w:rsidRDefault="007248B5" w:rsidP="007248B5">
      <w:pPr>
        <w:tabs>
          <w:tab w:val="left" w:pos="2625"/>
          <w:tab w:val="center" w:pos="4252"/>
        </w:tabs>
        <w:spacing w:after="0"/>
        <w:jc w:val="both"/>
        <w:rPr>
          <w:rFonts w:ascii="Arial" w:hAnsi="Arial" w:cs="Arial"/>
          <w:b/>
          <w:bCs/>
          <w:sz w:val="24"/>
          <w:szCs w:val="24"/>
          <w:lang w:val="es-MX"/>
        </w:rPr>
      </w:pPr>
    </w:p>
    <w:p w14:paraId="037C26E3" w14:textId="6DB9960B" w:rsidR="007248B5" w:rsidRPr="007248B5" w:rsidRDefault="007248B5" w:rsidP="007248B5">
      <w:pPr>
        <w:tabs>
          <w:tab w:val="left" w:pos="2625"/>
          <w:tab w:val="center" w:pos="4252"/>
        </w:tabs>
        <w:spacing w:after="0"/>
        <w:jc w:val="both"/>
        <w:rPr>
          <w:rFonts w:ascii="Arial" w:hAnsi="Arial" w:cs="Arial"/>
          <w:sz w:val="24"/>
          <w:szCs w:val="24"/>
          <w:lang w:val="es-MX"/>
        </w:rPr>
      </w:pPr>
      <w:r w:rsidRPr="007248B5">
        <w:rPr>
          <w:rFonts w:ascii="Arial" w:hAnsi="Arial" w:cs="Arial"/>
          <w:b/>
          <w:bCs/>
          <w:sz w:val="24"/>
          <w:szCs w:val="24"/>
          <w:lang w:val="es-MX"/>
        </w:rPr>
        <w:t>DIA 09 JUE               KUSADASI - PATMOS</w:t>
      </w:r>
    </w:p>
    <w:p w14:paraId="4CEC7322" w14:textId="77777777" w:rsidR="007248B5" w:rsidRPr="007248B5" w:rsidRDefault="007248B5" w:rsidP="007248B5">
      <w:pPr>
        <w:spacing w:after="0"/>
        <w:ind w:right="112"/>
        <w:jc w:val="both"/>
        <w:rPr>
          <w:rFonts w:ascii="Arial" w:hAnsi="Arial" w:cs="Arial"/>
          <w:b/>
          <w:sz w:val="24"/>
          <w:szCs w:val="24"/>
        </w:rPr>
      </w:pPr>
      <w:r w:rsidRPr="007248B5">
        <w:rPr>
          <w:rFonts w:ascii="Arial" w:hAnsi="Arial" w:cs="Arial"/>
          <w:b/>
          <w:bCs/>
          <w:sz w:val="24"/>
          <w:szCs w:val="24"/>
          <w:lang w:val="es-MX"/>
        </w:rPr>
        <w:t xml:space="preserve">Desayuno. </w:t>
      </w:r>
      <w:r w:rsidRPr="007248B5">
        <w:rPr>
          <w:rFonts w:ascii="Arial" w:hAnsi="Arial" w:cs="Arial"/>
          <w:sz w:val="24"/>
          <w:szCs w:val="24"/>
          <w:lang w:val="es-MX"/>
        </w:rPr>
        <w:t>Salida hacia al puerto de</w:t>
      </w:r>
      <w:r w:rsidRPr="007248B5">
        <w:rPr>
          <w:rFonts w:ascii="Arial" w:hAnsi="Arial" w:cs="Arial"/>
          <w:b/>
          <w:bCs/>
          <w:sz w:val="24"/>
          <w:szCs w:val="24"/>
          <w:lang w:val="es-MX"/>
        </w:rPr>
        <w:t xml:space="preserve"> KUSADASI </w:t>
      </w:r>
      <w:r w:rsidRPr="007248B5">
        <w:rPr>
          <w:rFonts w:ascii="Arial" w:hAnsi="Arial" w:cs="Arial"/>
          <w:sz w:val="24"/>
          <w:szCs w:val="24"/>
          <w:lang w:val="es-MX"/>
        </w:rPr>
        <w:t xml:space="preserve">para embarcar al </w:t>
      </w:r>
      <w:r w:rsidRPr="007248B5">
        <w:rPr>
          <w:rFonts w:ascii="Arial" w:hAnsi="Arial" w:cs="Arial"/>
          <w:b/>
          <w:bCs/>
          <w:sz w:val="24"/>
          <w:szCs w:val="24"/>
          <w:lang w:val="es-MX"/>
        </w:rPr>
        <w:t>Crucero</w:t>
      </w:r>
      <w:r w:rsidRPr="007248B5">
        <w:rPr>
          <w:rFonts w:ascii="Arial" w:hAnsi="Arial" w:cs="Arial"/>
          <w:b/>
          <w:bCs/>
          <w:sz w:val="24"/>
          <w:szCs w:val="24"/>
        </w:rPr>
        <w:t>.</w:t>
      </w:r>
      <w:r w:rsidRPr="007248B5">
        <w:rPr>
          <w:rFonts w:ascii="Arial" w:hAnsi="Arial" w:cs="Arial"/>
          <w:b/>
          <w:sz w:val="24"/>
          <w:szCs w:val="24"/>
        </w:rPr>
        <w:t xml:space="preserve"> Pensión completa a bordo.</w:t>
      </w:r>
      <w:r w:rsidRPr="007248B5">
        <w:rPr>
          <w:rFonts w:ascii="Arial" w:hAnsi="Arial" w:cs="Arial"/>
          <w:b/>
          <w:spacing w:val="1"/>
          <w:sz w:val="24"/>
          <w:szCs w:val="24"/>
        </w:rPr>
        <w:t xml:space="preserve"> </w:t>
      </w:r>
      <w:r w:rsidRPr="007248B5">
        <w:rPr>
          <w:rFonts w:ascii="Arial" w:hAnsi="Arial" w:cs="Arial"/>
          <w:bCs/>
          <w:spacing w:val="1"/>
          <w:sz w:val="24"/>
          <w:szCs w:val="24"/>
        </w:rPr>
        <w:t xml:space="preserve">Excursión opcional todas las visitas durante el </w:t>
      </w:r>
      <w:r w:rsidRPr="007248B5">
        <w:rPr>
          <w:rFonts w:ascii="Arial" w:hAnsi="Arial" w:cs="Arial"/>
          <w:bCs/>
          <w:spacing w:val="1"/>
          <w:sz w:val="24"/>
          <w:szCs w:val="24"/>
        </w:rPr>
        <w:lastRenderedPageBreak/>
        <w:t>crucero.</w:t>
      </w:r>
      <w:r w:rsidRPr="007248B5">
        <w:rPr>
          <w:rFonts w:ascii="Arial" w:hAnsi="Arial" w:cs="Arial"/>
          <w:b/>
          <w:spacing w:val="1"/>
          <w:sz w:val="24"/>
          <w:szCs w:val="24"/>
        </w:rPr>
        <w:t xml:space="preserve"> </w:t>
      </w:r>
      <w:r w:rsidRPr="007248B5">
        <w:rPr>
          <w:rFonts w:ascii="Arial" w:hAnsi="Arial" w:cs="Arial"/>
          <w:sz w:val="24"/>
          <w:szCs w:val="24"/>
        </w:rPr>
        <w:t>Salida</w:t>
      </w:r>
      <w:r w:rsidRPr="007248B5">
        <w:rPr>
          <w:rFonts w:ascii="Arial" w:hAnsi="Arial" w:cs="Arial"/>
          <w:spacing w:val="1"/>
          <w:sz w:val="24"/>
          <w:szCs w:val="24"/>
        </w:rPr>
        <w:t xml:space="preserve"> </w:t>
      </w:r>
      <w:r w:rsidRPr="007248B5">
        <w:rPr>
          <w:rFonts w:ascii="Arial" w:hAnsi="Arial" w:cs="Arial"/>
          <w:sz w:val="24"/>
          <w:szCs w:val="24"/>
        </w:rPr>
        <w:t xml:space="preserve">hacia </w:t>
      </w:r>
      <w:r w:rsidRPr="007248B5">
        <w:rPr>
          <w:rFonts w:ascii="Arial" w:hAnsi="Arial" w:cs="Arial"/>
          <w:b/>
          <w:sz w:val="24"/>
          <w:szCs w:val="24"/>
        </w:rPr>
        <w:t xml:space="preserve">PATMOS. </w:t>
      </w:r>
      <w:r w:rsidRPr="007248B5">
        <w:rPr>
          <w:rFonts w:ascii="Arial" w:hAnsi="Arial" w:cs="Arial"/>
          <w:sz w:val="24"/>
          <w:szCs w:val="24"/>
        </w:rPr>
        <w:t xml:space="preserve">Llegada a </w:t>
      </w:r>
      <w:r w:rsidRPr="007248B5">
        <w:rPr>
          <w:rFonts w:ascii="Arial" w:hAnsi="Arial" w:cs="Arial"/>
          <w:b/>
          <w:sz w:val="24"/>
          <w:szCs w:val="24"/>
        </w:rPr>
        <w:t xml:space="preserve">PATMOS </w:t>
      </w:r>
      <w:r w:rsidRPr="007248B5">
        <w:rPr>
          <w:rFonts w:ascii="Arial" w:hAnsi="Arial" w:cs="Arial"/>
          <w:sz w:val="24"/>
          <w:szCs w:val="24"/>
        </w:rPr>
        <w:t xml:space="preserve">a las 16:00hrs. Llegada a </w:t>
      </w:r>
      <w:r w:rsidRPr="007248B5">
        <w:rPr>
          <w:rFonts w:ascii="Arial" w:hAnsi="Arial" w:cs="Arial"/>
          <w:b/>
          <w:sz w:val="24"/>
          <w:szCs w:val="24"/>
        </w:rPr>
        <w:t xml:space="preserve">PATMOS. </w:t>
      </w:r>
      <w:r w:rsidRPr="007248B5">
        <w:rPr>
          <w:rFonts w:ascii="Arial" w:hAnsi="Arial" w:cs="Arial"/>
          <w:sz w:val="24"/>
          <w:szCs w:val="24"/>
        </w:rPr>
        <w:t>Puede</w:t>
      </w:r>
      <w:r w:rsidRPr="007248B5">
        <w:rPr>
          <w:rFonts w:ascii="Arial" w:hAnsi="Arial" w:cs="Arial"/>
          <w:spacing w:val="1"/>
          <w:sz w:val="24"/>
          <w:szCs w:val="24"/>
        </w:rPr>
        <w:t xml:space="preserve"> </w:t>
      </w:r>
      <w:r w:rsidRPr="007248B5">
        <w:rPr>
          <w:rFonts w:ascii="Arial" w:hAnsi="Arial" w:cs="Arial"/>
          <w:sz w:val="24"/>
          <w:szCs w:val="24"/>
        </w:rPr>
        <w:t xml:space="preserve">visitar por su cuenta Monasterio de San Juan y </w:t>
      </w:r>
      <w:proofErr w:type="spellStart"/>
      <w:r w:rsidRPr="007248B5">
        <w:rPr>
          <w:rFonts w:ascii="Arial" w:hAnsi="Arial" w:cs="Arial"/>
          <w:sz w:val="24"/>
          <w:szCs w:val="24"/>
        </w:rPr>
        <w:t>Grotto</w:t>
      </w:r>
      <w:proofErr w:type="spellEnd"/>
      <w:r w:rsidRPr="007248B5">
        <w:rPr>
          <w:rFonts w:ascii="Arial" w:hAnsi="Arial" w:cs="Arial"/>
          <w:sz w:val="24"/>
          <w:szCs w:val="24"/>
        </w:rPr>
        <w:t>.</w:t>
      </w:r>
      <w:r w:rsidRPr="007248B5">
        <w:rPr>
          <w:rFonts w:ascii="Arial" w:hAnsi="Arial" w:cs="Arial"/>
          <w:spacing w:val="1"/>
          <w:sz w:val="24"/>
          <w:szCs w:val="24"/>
        </w:rPr>
        <w:t xml:space="preserve"> </w:t>
      </w:r>
      <w:r w:rsidRPr="007248B5">
        <w:rPr>
          <w:rFonts w:ascii="Arial" w:hAnsi="Arial" w:cs="Arial"/>
          <w:sz w:val="24"/>
          <w:szCs w:val="24"/>
        </w:rPr>
        <w:t xml:space="preserve">Salida a las 20:00hrs. </w:t>
      </w:r>
      <w:r w:rsidRPr="007248B5">
        <w:rPr>
          <w:rFonts w:ascii="Arial" w:hAnsi="Arial" w:cs="Arial"/>
          <w:b/>
          <w:sz w:val="24"/>
          <w:szCs w:val="24"/>
        </w:rPr>
        <w:t>Noche a</w:t>
      </w:r>
      <w:r w:rsidRPr="007248B5">
        <w:rPr>
          <w:rFonts w:ascii="Arial" w:hAnsi="Arial" w:cs="Arial"/>
          <w:b/>
          <w:spacing w:val="1"/>
          <w:sz w:val="24"/>
          <w:szCs w:val="24"/>
        </w:rPr>
        <w:t xml:space="preserve"> </w:t>
      </w:r>
      <w:r w:rsidRPr="007248B5">
        <w:rPr>
          <w:rFonts w:ascii="Arial" w:hAnsi="Arial" w:cs="Arial"/>
          <w:b/>
          <w:sz w:val="24"/>
          <w:szCs w:val="24"/>
        </w:rPr>
        <w:t>bordo.</w:t>
      </w:r>
    </w:p>
    <w:p w14:paraId="35B530AA" w14:textId="77777777" w:rsidR="007248B5" w:rsidRDefault="007248B5" w:rsidP="007248B5">
      <w:pPr>
        <w:pStyle w:val="Ttulo1"/>
        <w:tabs>
          <w:tab w:val="left" w:pos="3376"/>
        </w:tabs>
        <w:spacing w:before="0" w:beforeAutospacing="0" w:after="0" w:afterAutospacing="0"/>
        <w:rPr>
          <w:rFonts w:ascii="Arial" w:hAnsi="Arial" w:cs="Arial"/>
          <w:color w:val="000000" w:themeColor="text1"/>
          <w:sz w:val="24"/>
          <w:szCs w:val="24"/>
        </w:rPr>
      </w:pPr>
    </w:p>
    <w:p w14:paraId="2609C0AF" w14:textId="30688B4F" w:rsidR="007248B5" w:rsidRPr="007248B5" w:rsidRDefault="007248B5" w:rsidP="007248B5">
      <w:pPr>
        <w:pStyle w:val="Ttulo1"/>
        <w:tabs>
          <w:tab w:val="left" w:pos="3376"/>
        </w:tabs>
        <w:spacing w:before="0" w:beforeAutospacing="0" w:after="0" w:afterAutospacing="0"/>
        <w:rPr>
          <w:rFonts w:ascii="Arial" w:hAnsi="Arial" w:cs="Arial"/>
          <w:b w:val="0"/>
          <w:color w:val="000000" w:themeColor="text1"/>
          <w:sz w:val="24"/>
          <w:szCs w:val="24"/>
        </w:rPr>
      </w:pPr>
      <w:r w:rsidRPr="007248B5">
        <w:rPr>
          <w:rFonts w:ascii="Arial" w:hAnsi="Arial" w:cs="Arial"/>
          <w:color w:val="000000" w:themeColor="text1"/>
          <w:sz w:val="24"/>
          <w:szCs w:val="24"/>
        </w:rPr>
        <w:t>DIA</w:t>
      </w:r>
      <w:r w:rsidRPr="007248B5">
        <w:rPr>
          <w:rFonts w:ascii="Arial" w:hAnsi="Arial" w:cs="Arial"/>
          <w:color w:val="000000" w:themeColor="text1"/>
          <w:spacing w:val="-2"/>
          <w:sz w:val="24"/>
          <w:szCs w:val="24"/>
        </w:rPr>
        <w:t xml:space="preserve"> </w:t>
      </w:r>
      <w:r w:rsidRPr="007248B5">
        <w:rPr>
          <w:rFonts w:ascii="Arial" w:hAnsi="Arial" w:cs="Arial"/>
          <w:color w:val="000000" w:themeColor="text1"/>
          <w:sz w:val="24"/>
          <w:szCs w:val="24"/>
        </w:rPr>
        <w:t>10 VIE               ATENAS</w:t>
      </w:r>
      <w:r w:rsidRPr="007248B5">
        <w:rPr>
          <w:rFonts w:ascii="Arial" w:hAnsi="Arial" w:cs="Arial"/>
          <w:color w:val="000000" w:themeColor="text1"/>
          <w:spacing w:val="-1"/>
          <w:sz w:val="24"/>
          <w:szCs w:val="24"/>
        </w:rPr>
        <w:t xml:space="preserve"> </w:t>
      </w:r>
      <w:r w:rsidRPr="007248B5">
        <w:rPr>
          <w:rFonts w:ascii="Arial" w:eastAsia="Segoe UI Emoji" w:hAnsi="Arial" w:cs="Arial"/>
          <w:color w:val="000000" w:themeColor="text1"/>
          <w:sz w:val="24"/>
          <w:szCs w:val="24"/>
        </w:rPr>
        <w:t>-</w:t>
      </w:r>
      <w:r w:rsidRPr="007248B5">
        <w:rPr>
          <w:rFonts w:ascii="Arial" w:eastAsia="Segoe UI Emoji" w:hAnsi="Arial" w:cs="Arial"/>
          <w:color w:val="000000" w:themeColor="text1"/>
          <w:spacing w:val="3"/>
          <w:sz w:val="24"/>
          <w:szCs w:val="24"/>
        </w:rPr>
        <w:t xml:space="preserve"> </w:t>
      </w:r>
      <w:r w:rsidRPr="007248B5">
        <w:rPr>
          <w:rFonts w:ascii="Arial" w:hAnsi="Arial" w:cs="Arial"/>
          <w:color w:val="000000" w:themeColor="text1"/>
          <w:sz w:val="24"/>
          <w:szCs w:val="24"/>
        </w:rPr>
        <w:t>MYKONOS</w:t>
      </w:r>
    </w:p>
    <w:p w14:paraId="5F31D18A" w14:textId="77777777" w:rsidR="007248B5" w:rsidRPr="007248B5" w:rsidRDefault="007248B5" w:rsidP="007248B5">
      <w:pPr>
        <w:pStyle w:val="Textoindependiente"/>
        <w:ind w:right="112"/>
        <w:jc w:val="both"/>
        <w:rPr>
          <w:rFonts w:ascii="Arial" w:hAnsi="Arial" w:cs="Arial"/>
          <w:b/>
        </w:rPr>
      </w:pPr>
      <w:r w:rsidRPr="007248B5">
        <w:rPr>
          <w:rFonts w:ascii="Arial" w:hAnsi="Arial" w:cs="Arial"/>
          <w:b/>
        </w:rPr>
        <w:t>Pensión</w:t>
      </w:r>
      <w:r w:rsidRPr="007248B5">
        <w:rPr>
          <w:rFonts w:ascii="Arial" w:hAnsi="Arial" w:cs="Arial"/>
          <w:b/>
          <w:spacing w:val="1"/>
        </w:rPr>
        <w:t xml:space="preserve"> </w:t>
      </w:r>
      <w:r w:rsidRPr="007248B5">
        <w:rPr>
          <w:rFonts w:ascii="Arial" w:hAnsi="Arial" w:cs="Arial"/>
          <w:b/>
        </w:rPr>
        <w:t>completa</w:t>
      </w:r>
      <w:r w:rsidRPr="007248B5">
        <w:rPr>
          <w:rFonts w:ascii="Arial" w:hAnsi="Arial" w:cs="Arial"/>
          <w:b/>
          <w:spacing w:val="1"/>
        </w:rPr>
        <w:t xml:space="preserve"> </w:t>
      </w:r>
      <w:r w:rsidRPr="007248B5">
        <w:rPr>
          <w:rFonts w:ascii="Arial" w:hAnsi="Arial" w:cs="Arial"/>
          <w:b/>
        </w:rPr>
        <w:t>a</w:t>
      </w:r>
      <w:r w:rsidRPr="007248B5">
        <w:rPr>
          <w:rFonts w:ascii="Arial" w:hAnsi="Arial" w:cs="Arial"/>
          <w:b/>
          <w:spacing w:val="1"/>
        </w:rPr>
        <w:t xml:space="preserve"> </w:t>
      </w:r>
      <w:r w:rsidRPr="007248B5">
        <w:rPr>
          <w:rFonts w:ascii="Arial" w:hAnsi="Arial" w:cs="Arial"/>
          <w:b/>
        </w:rPr>
        <w:t>bordo.</w:t>
      </w:r>
      <w:r w:rsidRPr="007248B5">
        <w:rPr>
          <w:rFonts w:ascii="Arial" w:hAnsi="Arial" w:cs="Arial"/>
          <w:b/>
          <w:spacing w:val="1"/>
        </w:rPr>
        <w:t xml:space="preserve"> </w:t>
      </w:r>
      <w:r w:rsidRPr="007248B5">
        <w:rPr>
          <w:rFonts w:ascii="Arial" w:hAnsi="Arial" w:cs="Arial"/>
        </w:rPr>
        <w:t>Llegada</w:t>
      </w:r>
      <w:r w:rsidRPr="007248B5">
        <w:rPr>
          <w:rFonts w:ascii="Arial" w:hAnsi="Arial" w:cs="Arial"/>
          <w:spacing w:val="1"/>
        </w:rPr>
        <w:t xml:space="preserve"> </w:t>
      </w:r>
      <w:r w:rsidRPr="007248B5">
        <w:rPr>
          <w:rFonts w:ascii="Arial" w:hAnsi="Arial" w:cs="Arial"/>
        </w:rPr>
        <w:t>a</w:t>
      </w:r>
      <w:r w:rsidRPr="007248B5">
        <w:rPr>
          <w:rFonts w:ascii="Arial" w:hAnsi="Arial" w:cs="Arial"/>
          <w:spacing w:val="1"/>
        </w:rPr>
        <w:t xml:space="preserve"> </w:t>
      </w:r>
      <w:r w:rsidRPr="007248B5">
        <w:rPr>
          <w:rFonts w:ascii="Arial" w:hAnsi="Arial" w:cs="Arial"/>
          <w:b/>
        </w:rPr>
        <w:t>ATENAS</w:t>
      </w:r>
      <w:r w:rsidRPr="007248B5">
        <w:rPr>
          <w:rFonts w:ascii="Arial" w:hAnsi="Arial" w:cs="Arial"/>
          <w:b/>
          <w:spacing w:val="1"/>
        </w:rPr>
        <w:t xml:space="preserve"> </w:t>
      </w:r>
      <w:r w:rsidRPr="007248B5">
        <w:rPr>
          <w:rFonts w:ascii="Arial" w:hAnsi="Arial" w:cs="Arial"/>
        </w:rPr>
        <w:t>a</w:t>
      </w:r>
      <w:r w:rsidRPr="007248B5">
        <w:rPr>
          <w:rFonts w:ascii="Arial" w:hAnsi="Arial" w:cs="Arial"/>
          <w:spacing w:val="1"/>
        </w:rPr>
        <w:t xml:space="preserve"> </w:t>
      </w:r>
      <w:r w:rsidRPr="007248B5">
        <w:rPr>
          <w:rFonts w:ascii="Arial" w:hAnsi="Arial" w:cs="Arial"/>
        </w:rPr>
        <w:t>las</w:t>
      </w:r>
      <w:r w:rsidRPr="007248B5">
        <w:rPr>
          <w:rFonts w:ascii="Arial" w:hAnsi="Arial" w:cs="Arial"/>
          <w:spacing w:val="1"/>
        </w:rPr>
        <w:t xml:space="preserve"> </w:t>
      </w:r>
      <w:r w:rsidRPr="007248B5">
        <w:rPr>
          <w:rFonts w:ascii="Arial" w:hAnsi="Arial" w:cs="Arial"/>
        </w:rPr>
        <w:t>07:00hrs.</w:t>
      </w:r>
      <w:r w:rsidRPr="007248B5">
        <w:rPr>
          <w:rFonts w:ascii="Arial" w:hAnsi="Arial" w:cs="Arial"/>
          <w:spacing w:val="1"/>
        </w:rPr>
        <w:t xml:space="preserve"> Sugerencia </w:t>
      </w:r>
      <w:r w:rsidRPr="007248B5">
        <w:rPr>
          <w:rFonts w:ascii="Arial" w:hAnsi="Arial" w:cs="Arial"/>
        </w:rPr>
        <w:t>visita</w:t>
      </w:r>
      <w:r w:rsidRPr="007248B5">
        <w:rPr>
          <w:rFonts w:ascii="Arial" w:hAnsi="Arial" w:cs="Arial"/>
          <w:spacing w:val="1"/>
        </w:rPr>
        <w:t xml:space="preserve"> </w:t>
      </w:r>
      <w:r w:rsidRPr="007248B5">
        <w:rPr>
          <w:rFonts w:ascii="Arial" w:hAnsi="Arial" w:cs="Arial"/>
        </w:rPr>
        <w:t>panorámica de la Ciudad recorriendo: El edificio del Parlamento con la tumba del Soldado</w:t>
      </w:r>
      <w:r w:rsidRPr="007248B5">
        <w:rPr>
          <w:rFonts w:ascii="Arial" w:hAnsi="Arial" w:cs="Arial"/>
          <w:spacing w:val="1"/>
        </w:rPr>
        <w:t xml:space="preserve"> </w:t>
      </w:r>
      <w:r w:rsidRPr="007248B5">
        <w:rPr>
          <w:rFonts w:ascii="Arial" w:hAnsi="Arial" w:cs="Arial"/>
        </w:rPr>
        <w:t>Desconocido, zonas residenciales, el Estadio Olímpico, Academia, Universidad y Biblioteca</w:t>
      </w:r>
      <w:r w:rsidRPr="007248B5">
        <w:rPr>
          <w:rFonts w:ascii="Arial" w:hAnsi="Arial" w:cs="Arial"/>
          <w:spacing w:val="-64"/>
        </w:rPr>
        <w:t xml:space="preserve"> </w:t>
      </w:r>
      <w:r w:rsidRPr="007248B5">
        <w:rPr>
          <w:rFonts w:ascii="Arial" w:hAnsi="Arial" w:cs="Arial"/>
        </w:rPr>
        <w:t xml:space="preserve">Nacional, el teatro Dionisio, el Monte </w:t>
      </w:r>
      <w:proofErr w:type="spellStart"/>
      <w:r w:rsidRPr="007248B5">
        <w:rPr>
          <w:rFonts w:ascii="Arial" w:hAnsi="Arial" w:cs="Arial"/>
        </w:rPr>
        <w:t>Philoppapos</w:t>
      </w:r>
      <w:proofErr w:type="spellEnd"/>
      <w:r w:rsidRPr="007248B5">
        <w:rPr>
          <w:rFonts w:ascii="Arial" w:hAnsi="Arial" w:cs="Arial"/>
        </w:rPr>
        <w:t xml:space="preserve"> con una inolvidable vista panorámica de</w:t>
      </w:r>
      <w:r w:rsidRPr="007248B5">
        <w:rPr>
          <w:rFonts w:ascii="Arial" w:hAnsi="Arial" w:cs="Arial"/>
          <w:spacing w:val="1"/>
        </w:rPr>
        <w:t xml:space="preserve"> </w:t>
      </w:r>
      <w:r w:rsidRPr="007248B5">
        <w:rPr>
          <w:rFonts w:ascii="Arial" w:hAnsi="Arial" w:cs="Arial"/>
        </w:rPr>
        <w:t>la</w:t>
      </w:r>
      <w:r w:rsidRPr="007248B5">
        <w:rPr>
          <w:rFonts w:ascii="Arial" w:hAnsi="Arial" w:cs="Arial"/>
          <w:spacing w:val="-15"/>
        </w:rPr>
        <w:t xml:space="preserve"> </w:t>
      </w:r>
      <w:r w:rsidRPr="007248B5">
        <w:rPr>
          <w:rFonts w:ascii="Arial" w:hAnsi="Arial" w:cs="Arial"/>
        </w:rPr>
        <w:t>Ciudad,</w:t>
      </w:r>
      <w:r w:rsidRPr="007248B5">
        <w:rPr>
          <w:rFonts w:ascii="Arial" w:hAnsi="Arial" w:cs="Arial"/>
          <w:spacing w:val="-19"/>
        </w:rPr>
        <w:t xml:space="preserve"> </w:t>
      </w:r>
      <w:r w:rsidRPr="007248B5">
        <w:rPr>
          <w:rFonts w:ascii="Arial" w:hAnsi="Arial" w:cs="Arial"/>
        </w:rPr>
        <w:t>el</w:t>
      </w:r>
      <w:r w:rsidRPr="007248B5">
        <w:rPr>
          <w:rFonts w:ascii="Arial" w:hAnsi="Arial" w:cs="Arial"/>
          <w:spacing w:val="-15"/>
        </w:rPr>
        <w:t xml:space="preserve"> </w:t>
      </w:r>
      <w:r w:rsidRPr="007248B5">
        <w:rPr>
          <w:rFonts w:ascii="Arial" w:hAnsi="Arial" w:cs="Arial"/>
        </w:rPr>
        <w:t>Odeón</w:t>
      </w:r>
      <w:r w:rsidRPr="007248B5">
        <w:rPr>
          <w:rFonts w:ascii="Arial" w:hAnsi="Arial" w:cs="Arial"/>
          <w:spacing w:val="-15"/>
        </w:rPr>
        <w:t xml:space="preserve"> </w:t>
      </w:r>
      <w:r w:rsidRPr="007248B5">
        <w:rPr>
          <w:rFonts w:ascii="Arial" w:hAnsi="Arial" w:cs="Arial"/>
        </w:rPr>
        <w:t>de</w:t>
      </w:r>
      <w:r w:rsidRPr="007248B5">
        <w:rPr>
          <w:rFonts w:ascii="Arial" w:hAnsi="Arial" w:cs="Arial"/>
          <w:spacing w:val="-15"/>
        </w:rPr>
        <w:t xml:space="preserve"> </w:t>
      </w:r>
      <w:r w:rsidRPr="007248B5">
        <w:rPr>
          <w:rFonts w:ascii="Arial" w:hAnsi="Arial" w:cs="Arial"/>
        </w:rPr>
        <w:t>Herodes</w:t>
      </w:r>
      <w:r w:rsidRPr="007248B5">
        <w:rPr>
          <w:rFonts w:ascii="Arial" w:hAnsi="Arial" w:cs="Arial"/>
          <w:spacing w:val="-16"/>
        </w:rPr>
        <w:t xml:space="preserve"> </w:t>
      </w:r>
      <w:r w:rsidRPr="007248B5">
        <w:rPr>
          <w:rFonts w:ascii="Arial" w:hAnsi="Arial" w:cs="Arial"/>
        </w:rPr>
        <w:t>Ático,</w:t>
      </w:r>
      <w:r w:rsidRPr="007248B5">
        <w:rPr>
          <w:rFonts w:ascii="Arial" w:hAnsi="Arial" w:cs="Arial"/>
          <w:spacing w:val="-18"/>
        </w:rPr>
        <w:t xml:space="preserve"> </w:t>
      </w:r>
      <w:r w:rsidRPr="007248B5">
        <w:rPr>
          <w:rFonts w:ascii="Arial" w:hAnsi="Arial" w:cs="Arial"/>
        </w:rPr>
        <w:t>la</w:t>
      </w:r>
      <w:r w:rsidRPr="007248B5">
        <w:rPr>
          <w:rFonts w:ascii="Arial" w:hAnsi="Arial" w:cs="Arial"/>
          <w:spacing w:val="-15"/>
        </w:rPr>
        <w:t xml:space="preserve"> </w:t>
      </w:r>
      <w:r w:rsidRPr="007248B5">
        <w:rPr>
          <w:rFonts w:ascii="Arial" w:hAnsi="Arial" w:cs="Arial"/>
        </w:rPr>
        <w:t>Acrópolis</w:t>
      </w:r>
      <w:r w:rsidRPr="007248B5">
        <w:rPr>
          <w:rFonts w:ascii="Arial" w:hAnsi="Arial" w:cs="Arial"/>
          <w:spacing w:val="-16"/>
        </w:rPr>
        <w:t xml:space="preserve"> </w:t>
      </w:r>
      <w:r w:rsidRPr="007248B5">
        <w:rPr>
          <w:rFonts w:ascii="Arial" w:hAnsi="Arial" w:cs="Arial"/>
        </w:rPr>
        <w:t>con</w:t>
      </w:r>
      <w:r w:rsidRPr="007248B5">
        <w:rPr>
          <w:rFonts w:ascii="Arial" w:hAnsi="Arial" w:cs="Arial"/>
          <w:spacing w:val="-15"/>
        </w:rPr>
        <w:t xml:space="preserve"> </w:t>
      </w:r>
      <w:r w:rsidRPr="007248B5">
        <w:rPr>
          <w:rFonts w:ascii="Arial" w:hAnsi="Arial" w:cs="Arial"/>
        </w:rPr>
        <w:t>todos</w:t>
      </w:r>
      <w:r w:rsidRPr="007248B5">
        <w:rPr>
          <w:rFonts w:ascii="Arial" w:hAnsi="Arial" w:cs="Arial"/>
          <w:spacing w:val="-16"/>
        </w:rPr>
        <w:t xml:space="preserve"> </w:t>
      </w:r>
      <w:r w:rsidRPr="007248B5">
        <w:rPr>
          <w:rFonts w:ascii="Arial" w:hAnsi="Arial" w:cs="Arial"/>
        </w:rPr>
        <w:t>sus</w:t>
      </w:r>
      <w:r w:rsidRPr="007248B5">
        <w:rPr>
          <w:rFonts w:ascii="Arial" w:hAnsi="Arial" w:cs="Arial"/>
          <w:spacing w:val="-16"/>
        </w:rPr>
        <w:t xml:space="preserve"> </w:t>
      </w:r>
      <w:r w:rsidRPr="007248B5">
        <w:rPr>
          <w:rFonts w:ascii="Arial" w:hAnsi="Arial" w:cs="Arial"/>
        </w:rPr>
        <w:t>monumentos</w:t>
      </w:r>
      <w:r w:rsidRPr="007248B5">
        <w:rPr>
          <w:rFonts w:ascii="Arial" w:hAnsi="Arial" w:cs="Arial"/>
          <w:spacing w:val="-16"/>
        </w:rPr>
        <w:t xml:space="preserve"> </w:t>
      </w:r>
      <w:r w:rsidRPr="007248B5">
        <w:rPr>
          <w:rFonts w:ascii="Arial" w:hAnsi="Arial" w:cs="Arial"/>
        </w:rPr>
        <w:t>y</w:t>
      </w:r>
      <w:r w:rsidRPr="007248B5">
        <w:rPr>
          <w:rFonts w:ascii="Arial" w:hAnsi="Arial" w:cs="Arial"/>
          <w:spacing w:val="-16"/>
        </w:rPr>
        <w:t xml:space="preserve"> </w:t>
      </w:r>
      <w:r w:rsidRPr="007248B5">
        <w:rPr>
          <w:rFonts w:ascii="Arial" w:hAnsi="Arial" w:cs="Arial"/>
        </w:rPr>
        <w:t>el</w:t>
      </w:r>
      <w:r w:rsidRPr="007248B5">
        <w:rPr>
          <w:rFonts w:ascii="Arial" w:hAnsi="Arial" w:cs="Arial"/>
          <w:spacing w:val="-15"/>
        </w:rPr>
        <w:t xml:space="preserve"> </w:t>
      </w:r>
      <w:r w:rsidRPr="007248B5">
        <w:rPr>
          <w:rFonts w:ascii="Arial" w:hAnsi="Arial" w:cs="Arial"/>
        </w:rPr>
        <w:t>Partenón.</w:t>
      </w:r>
      <w:r w:rsidRPr="007248B5">
        <w:rPr>
          <w:rFonts w:ascii="Arial" w:hAnsi="Arial" w:cs="Arial"/>
          <w:spacing w:val="-64"/>
        </w:rPr>
        <w:t xml:space="preserve">  </w:t>
      </w:r>
      <w:r w:rsidRPr="007248B5">
        <w:rPr>
          <w:rFonts w:ascii="Arial" w:hAnsi="Arial" w:cs="Arial"/>
        </w:rPr>
        <w:t>Medio</w:t>
      </w:r>
      <w:r w:rsidRPr="007248B5">
        <w:rPr>
          <w:rFonts w:ascii="Arial" w:hAnsi="Arial" w:cs="Arial"/>
          <w:spacing w:val="-8"/>
        </w:rPr>
        <w:t xml:space="preserve"> </w:t>
      </w:r>
      <w:r w:rsidRPr="007248B5">
        <w:rPr>
          <w:rFonts w:ascii="Arial" w:hAnsi="Arial" w:cs="Arial"/>
        </w:rPr>
        <w:t>día</w:t>
      </w:r>
      <w:r w:rsidRPr="007248B5">
        <w:rPr>
          <w:rFonts w:ascii="Arial" w:hAnsi="Arial" w:cs="Arial"/>
          <w:spacing w:val="-7"/>
        </w:rPr>
        <w:t xml:space="preserve"> </w:t>
      </w:r>
      <w:r w:rsidRPr="007248B5">
        <w:rPr>
          <w:rFonts w:ascii="Arial" w:hAnsi="Arial" w:cs="Arial"/>
        </w:rPr>
        <w:t>regreso</w:t>
      </w:r>
      <w:r w:rsidRPr="007248B5">
        <w:rPr>
          <w:rFonts w:ascii="Arial" w:hAnsi="Arial" w:cs="Arial"/>
          <w:spacing w:val="-7"/>
        </w:rPr>
        <w:t xml:space="preserve"> </w:t>
      </w:r>
      <w:r w:rsidRPr="007248B5">
        <w:rPr>
          <w:rFonts w:ascii="Arial" w:hAnsi="Arial" w:cs="Arial"/>
        </w:rPr>
        <w:t>al</w:t>
      </w:r>
      <w:r w:rsidRPr="007248B5">
        <w:rPr>
          <w:rFonts w:ascii="Arial" w:hAnsi="Arial" w:cs="Arial"/>
          <w:spacing w:val="-7"/>
        </w:rPr>
        <w:t xml:space="preserve"> </w:t>
      </w:r>
      <w:r w:rsidRPr="007248B5">
        <w:rPr>
          <w:rFonts w:ascii="Arial" w:hAnsi="Arial" w:cs="Arial"/>
        </w:rPr>
        <w:t xml:space="preserve">crucero </w:t>
      </w:r>
      <w:r w:rsidRPr="007248B5">
        <w:rPr>
          <w:rFonts w:ascii="Arial" w:hAnsi="Arial" w:cs="Arial"/>
          <w:spacing w:val="-65"/>
        </w:rPr>
        <w:t xml:space="preserve">       </w:t>
      </w:r>
      <w:r w:rsidRPr="007248B5">
        <w:rPr>
          <w:rFonts w:ascii="Arial" w:hAnsi="Arial" w:cs="Arial"/>
        </w:rPr>
        <w:t>para</w:t>
      </w:r>
      <w:r w:rsidRPr="007248B5">
        <w:rPr>
          <w:rFonts w:ascii="Arial" w:hAnsi="Arial" w:cs="Arial"/>
          <w:spacing w:val="-16"/>
        </w:rPr>
        <w:t xml:space="preserve"> </w:t>
      </w:r>
      <w:r w:rsidRPr="007248B5">
        <w:rPr>
          <w:rFonts w:ascii="Arial" w:hAnsi="Arial" w:cs="Arial"/>
        </w:rPr>
        <w:t>continuar</w:t>
      </w:r>
      <w:r w:rsidRPr="007248B5">
        <w:rPr>
          <w:rFonts w:ascii="Arial" w:hAnsi="Arial" w:cs="Arial"/>
          <w:spacing w:val="-17"/>
        </w:rPr>
        <w:t xml:space="preserve"> </w:t>
      </w:r>
      <w:r w:rsidRPr="007248B5">
        <w:rPr>
          <w:rFonts w:ascii="Arial" w:hAnsi="Arial" w:cs="Arial"/>
        </w:rPr>
        <w:t>hacia</w:t>
      </w:r>
      <w:r w:rsidRPr="007248B5">
        <w:rPr>
          <w:rFonts w:ascii="Arial" w:hAnsi="Arial" w:cs="Arial"/>
          <w:spacing w:val="-16"/>
        </w:rPr>
        <w:t xml:space="preserve"> </w:t>
      </w:r>
      <w:r w:rsidRPr="007248B5">
        <w:rPr>
          <w:rFonts w:ascii="Arial" w:hAnsi="Arial" w:cs="Arial"/>
        </w:rPr>
        <w:t>famosa</w:t>
      </w:r>
      <w:r w:rsidRPr="007248B5">
        <w:rPr>
          <w:rFonts w:ascii="Arial" w:hAnsi="Arial" w:cs="Arial"/>
          <w:spacing w:val="-16"/>
        </w:rPr>
        <w:t xml:space="preserve"> </w:t>
      </w:r>
      <w:r w:rsidRPr="007248B5">
        <w:rPr>
          <w:rFonts w:ascii="Arial" w:hAnsi="Arial" w:cs="Arial"/>
        </w:rPr>
        <w:t>isla</w:t>
      </w:r>
      <w:r w:rsidRPr="007248B5">
        <w:rPr>
          <w:rFonts w:ascii="Arial" w:hAnsi="Arial" w:cs="Arial"/>
          <w:spacing w:val="-16"/>
        </w:rPr>
        <w:t xml:space="preserve"> </w:t>
      </w:r>
      <w:r w:rsidRPr="007248B5">
        <w:rPr>
          <w:rFonts w:ascii="Arial" w:hAnsi="Arial" w:cs="Arial"/>
        </w:rPr>
        <w:t>de</w:t>
      </w:r>
      <w:r w:rsidRPr="007248B5">
        <w:rPr>
          <w:rFonts w:ascii="Arial" w:hAnsi="Arial" w:cs="Arial"/>
          <w:spacing w:val="-11"/>
        </w:rPr>
        <w:t xml:space="preserve"> </w:t>
      </w:r>
      <w:r w:rsidRPr="007248B5">
        <w:rPr>
          <w:rFonts w:ascii="Arial" w:hAnsi="Arial" w:cs="Arial"/>
          <w:b/>
        </w:rPr>
        <w:t>MYKONOS.</w:t>
      </w:r>
      <w:r w:rsidRPr="007248B5">
        <w:rPr>
          <w:rFonts w:ascii="Arial" w:hAnsi="Arial" w:cs="Arial"/>
          <w:b/>
          <w:spacing w:val="-18"/>
        </w:rPr>
        <w:t xml:space="preserve"> </w:t>
      </w:r>
      <w:r w:rsidRPr="007248B5">
        <w:rPr>
          <w:rFonts w:ascii="Arial" w:hAnsi="Arial" w:cs="Arial"/>
        </w:rPr>
        <w:t>Llegada</w:t>
      </w:r>
      <w:r w:rsidRPr="007248B5">
        <w:rPr>
          <w:rFonts w:ascii="Arial" w:hAnsi="Arial" w:cs="Arial"/>
          <w:spacing w:val="-15"/>
        </w:rPr>
        <w:t xml:space="preserve"> </w:t>
      </w:r>
      <w:r w:rsidRPr="007248B5">
        <w:rPr>
          <w:rFonts w:ascii="Arial" w:hAnsi="Arial" w:cs="Arial"/>
        </w:rPr>
        <w:t>a</w:t>
      </w:r>
      <w:r w:rsidRPr="007248B5">
        <w:rPr>
          <w:rFonts w:ascii="Arial" w:hAnsi="Arial" w:cs="Arial"/>
          <w:spacing w:val="-14"/>
        </w:rPr>
        <w:t xml:space="preserve"> </w:t>
      </w:r>
      <w:r w:rsidRPr="007248B5">
        <w:rPr>
          <w:rFonts w:ascii="Arial" w:hAnsi="Arial" w:cs="Arial"/>
          <w:b/>
        </w:rPr>
        <w:t>MYKONOS</w:t>
      </w:r>
      <w:r w:rsidRPr="007248B5">
        <w:rPr>
          <w:rFonts w:ascii="Arial" w:hAnsi="Arial" w:cs="Arial"/>
          <w:b/>
          <w:spacing w:val="-16"/>
        </w:rPr>
        <w:t xml:space="preserve"> </w:t>
      </w:r>
      <w:r w:rsidRPr="007248B5">
        <w:rPr>
          <w:rFonts w:ascii="Arial" w:hAnsi="Arial" w:cs="Arial"/>
        </w:rPr>
        <w:t>a</w:t>
      </w:r>
      <w:r w:rsidRPr="007248B5">
        <w:rPr>
          <w:rFonts w:ascii="Arial" w:hAnsi="Arial" w:cs="Arial"/>
          <w:spacing w:val="-16"/>
        </w:rPr>
        <w:t xml:space="preserve"> </w:t>
      </w:r>
      <w:r w:rsidRPr="007248B5">
        <w:rPr>
          <w:rFonts w:ascii="Arial" w:hAnsi="Arial" w:cs="Arial"/>
        </w:rPr>
        <w:t>las</w:t>
      </w:r>
      <w:r w:rsidRPr="007248B5">
        <w:rPr>
          <w:rFonts w:ascii="Arial" w:hAnsi="Arial" w:cs="Arial"/>
          <w:spacing w:val="-17"/>
        </w:rPr>
        <w:t xml:space="preserve"> </w:t>
      </w:r>
      <w:r w:rsidRPr="007248B5">
        <w:rPr>
          <w:rFonts w:ascii="Arial" w:hAnsi="Arial" w:cs="Arial"/>
        </w:rPr>
        <w:t>19:00hrs.</w:t>
      </w:r>
      <w:r w:rsidRPr="007248B5">
        <w:rPr>
          <w:rFonts w:ascii="Arial" w:hAnsi="Arial" w:cs="Arial"/>
          <w:spacing w:val="-17"/>
        </w:rPr>
        <w:t xml:space="preserve"> </w:t>
      </w:r>
      <w:r w:rsidRPr="007248B5">
        <w:rPr>
          <w:rFonts w:ascii="Arial" w:hAnsi="Arial" w:cs="Arial"/>
        </w:rPr>
        <w:t>Resto</w:t>
      </w:r>
      <w:r w:rsidRPr="007248B5">
        <w:rPr>
          <w:rFonts w:ascii="Arial" w:hAnsi="Arial" w:cs="Arial"/>
          <w:spacing w:val="-64"/>
        </w:rPr>
        <w:t xml:space="preserve">     </w:t>
      </w:r>
      <w:r w:rsidRPr="007248B5">
        <w:rPr>
          <w:rFonts w:ascii="Arial" w:hAnsi="Arial" w:cs="Arial"/>
        </w:rPr>
        <w:t xml:space="preserve"> de la tarde y noche esta libre en la isla. En esta isla muchos famosos tienen sus residencias de veraneo.</w:t>
      </w:r>
      <w:r w:rsidRPr="007248B5">
        <w:rPr>
          <w:rFonts w:ascii="Arial" w:hAnsi="Arial" w:cs="Arial"/>
          <w:spacing w:val="-64"/>
        </w:rPr>
        <w:t xml:space="preserve">  </w:t>
      </w:r>
      <w:r w:rsidRPr="007248B5">
        <w:rPr>
          <w:rFonts w:ascii="Arial" w:hAnsi="Arial" w:cs="Arial"/>
        </w:rPr>
        <w:t>Regreso</w:t>
      </w:r>
      <w:r w:rsidRPr="007248B5">
        <w:rPr>
          <w:rFonts w:ascii="Arial" w:hAnsi="Arial" w:cs="Arial"/>
          <w:spacing w:val="-2"/>
        </w:rPr>
        <w:t xml:space="preserve"> </w:t>
      </w:r>
      <w:r w:rsidRPr="007248B5">
        <w:rPr>
          <w:rFonts w:ascii="Arial" w:hAnsi="Arial" w:cs="Arial"/>
        </w:rPr>
        <w:t>a</w:t>
      </w:r>
      <w:r w:rsidRPr="007248B5">
        <w:rPr>
          <w:rFonts w:ascii="Arial" w:hAnsi="Arial" w:cs="Arial"/>
          <w:spacing w:val="-1"/>
        </w:rPr>
        <w:t xml:space="preserve"> </w:t>
      </w:r>
      <w:r w:rsidRPr="007248B5">
        <w:rPr>
          <w:rFonts w:ascii="Arial" w:hAnsi="Arial" w:cs="Arial"/>
        </w:rPr>
        <w:t>barco</w:t>
      </w:r>
      <w:r w:rsidRPr="007248B5">
        <w:rPr>
          <w:rFonts w:ascii="Arial" w:hAnsi="Arial" w:cs="Arial"/>
          <w:spacing w:val="-1"/>
        </w:rPr>
        <w:t xml:space="preserve"> </w:t>
      </w:r>
      <w:r w:rsidRPr="007248B5">
        <w:rPr>
          <w:rFonts w:ascii="Arial" w:hAnsi="Arial" w:cs="Arial"/>
        </w:rPr>
        <w:t>para</w:t>
      </w:r>
      <w:r w:rsidRPr="007248B5">
        <w:rPr>
          <w:rFonts w:ascii="Arial" w:hAnsi="Arial" w:cs="Arial"/>
          <w:spacing w:val="-2"/>
        </w:rPr>
        <w:t xml:space="preserve"> </w:t>
      </w:r>
      <w:r w:rsidRPr="007248B5">
        <w:rPr>
          <w:rFonts w:ascii="Arial" w:hAnsi="Arial" w:cs="Arial"/>
        </w:rPr>
        <w:t xml:space="preserve">abordar hacia </w:t>
      </w:r>
      <w:r w:rsidRPr="007248B5">
        <w:rPr>
          <w:rFonts w:ascii="Arial" w:hAnsi="Arial" w:cs="Arial"/>
          <w:b/>
          <w:bCs/>
        </w:rPr>
        <w:t>SANTORINI</w:t>
      </w:r>
      <w:r w:rsidRPr="007248B5">
        <w:rPr>
          <w:rFonts w:ascii="Arial" w:hAnsi="Arial" w:cs="Arial"/>
          <w:spacing w:val="-2"/>
        </w:rPr>
        <w:t xml:space="preserve"> </w:t>
      </w:r>
      <w:r w:rsidRPr="007248B5">
        <w:rPr>
          <w:rFonts w:ascii="Arial" w:hAnsi="Arial" w:cs="Arial"/>
        </w:rPr>
        <w:t>a</w:t>
      </w:r>
      <w:r w:rsidRPr="007248B5">
        <w:rPr>
          <w:rFonts w:ascii="Arial" w:hAnsi="Arial" w:cs="Arial"/>
          <w:spacing w:val="-1"/>
        </w:rPr>
        <w:t xml:space="preserve"> </w:t>
      </w:r>
      <w:r w:rsidRPr="007248B5">
        <w:rPr>
          <w:rFonts w:ascii="Arial" w:hAnsi="Arial" w:cs="Arial"/>
        </w:rPr>
        <w:t>las</w:t>
      </w:r>
      <w:r w:rsidRPr="007248B5">
        <w:rPr>
          <w:rFonts w:ascii="Arial" w:hAnsi="Arial" w:cs="Arial"/>
          <w:spacing w:val="1"/>
        </w:rPr>
        <w:t xml:space="preserve"> </w:t>
      </w:r>
      <w:r w:rsidRPr="007248B5">
        <w:rPr>
          <w:rFonts w:ascii="Arial" w:hAnsi="Arial" w:cs="Arial"/>
        </w:rPr>
        <w:t>02:00hrs.</w:t>
      </w:r>
      <w:r w:rsidRPr="007248B5">
        <w:rPr>
          <w:rFonts w:ascii="Arial" w:hAnsi="Arial" w:cs="Arial"/>
          <w:spacing w:val="-4"/>
        </w:rPr>
        <w:t xml:space="preserve"> </w:t>
      </w:r>
      <w:r w:rsidRPr="007248B5">
        <w:rPr>
          <w:rFonts w:ascii="Arial" w:hAnsi="Arial" w:cs="Arial"/>
          <w:b/>
        </w:rPr>
        <w:t>Noche</w:t>
      </w:r>
      <w:r w:rsidRPr="007248B5">
        <w:rPr>
          <w:rFonts w:ascii="Arial" w:hAnsi="Arial" w:cs="Arial"/>
          <w:b/>
          <w:spacing w:val="-1"/>
        </w:rPr>
        <w:t xml:space="preserve"> </w:t>
      </w:r>
      <w:r w:rsidRPr="007248B5">
        <w:rPr>
          <w:rFonts w:ascii="Arial" w:hAnsi="Arial" w:cs="Arial"/>
          <w:b/>
        </w:rPr>
        <w:t>a</w:t>
      </w:r>
      <w:r w:rsidRPr="007248B5">
        <w:rPr>
          <w:rFonts w:ascii="Arial" w:hAnsi="Arial" w:cs="Arial"/>
          <w:b/>
          <w:spacing w:val="-1"/>
        </w:rPr>
        <w:t xml:space="preserve"> </w:t>
      </w:r>
      <w:r w:rsidRPr="007248B5">
        <w:rPr>
          <w:rFonts w:ascii="Arial" w:hAnsi="Arial" w:cs="Arial"/>
          <w:b/>
        </w:rPr>
        <w:t>bordo</w:t>
      </w:r>
    </w:p>
    <w:p w14:paraId="15407E6A" w14:textId="77777777" w:rsidR="007248B5" w:rsidRPr="007248B5" w:rsidRDefault="007248B5" w:rsidP="007248B5">
      <w:pPr>
        <w:spacing w:after="0"/>
        <w:rPr>
          <w:rFonts w:ascii="Arial" w:hAnsi="Arial" w:cs="Arial"/>
          <w:b/>
          <w:sz w:val="24"/>
          <w:szCs w:val="24"/>
        </w:rPr>
      </w:pPr>
    </w:p>
    <w:p w14:paraId="663E75D5" w14:textId="77777777" w:rsidR="007248B5" w:rsidRPr="007248B5" w:rsidRDefault="007248B5" w:rsidP="007248B5">
      <w:pPr>
        <w:spacing w:after="0"/>
        <w:ind w:right="110"/>
        <w:rPr>
          <w:rFonts w:ascii="Arial" w:hAnsi="Arial" w:cs="Arial"/>
          <w:b/>
          <w:sz w:val="24"/>
          <w:szCs w:val="24"/>
        </w:rPr>
      </w:pPr>
      <w:r w:rsidRPr="007248B5">
        <w:rPr>
          <w:rFonts w:ascii="Arial" w:hAnsi="Arial" w:cs="Arial"/>
          <w:b/>
          <w:sz w:val="24"/>
          <w:szCs w:val="24"/>
        </w:rPr>
        <w:t>DIA</w:t>
      </w:r>
      <w:r w:rsidRPr="007248B5">
        <w:rPr>
          <w:rFonts w:ascii="Arial" w:hAnsi="Arial" w:cs="Arial"/>
          <w:b/>
          <w:spacing w:val="-1"/>
          <w:sz w:val="24"/>
          <w:szCs w:val="24"/>
        </w:rPr>
        <w:t xml:space="preserve"> </w:t>
      </w:r>
      <w:r w:rsidRPr="007248B5">
        <w:rPr>
          <w:rFonts w:ascii="Arial" w:hAnsi="Arial" w:cs="Arial"/>
          <w:b/>
          <w:sz w:val="24"/>
          <w:szCs w:val="24"/>
        </w:rPr>
        <w:t>11 SAB               SANTORINI - KUSADASI</w:t>
      </w:r>
    </w:p>
    <w:p w14:paraId="053B579B" w14:textId="77777777" w:rsidR="007248B5" w:rsidRPr="007248B5" w:rsidRDefault="007248B5" w:rsidP="007248B5">
      <w:pPr>
        <w:spacing w:after="0"/>
        <w:ind w:right="110"/>
        <w:rPr>
          <w:rFonts w:ascii="Arial" w:hAnsi="Arial" w:cs="Arial"/>
          <w:b/>
          <w:sz w:val="24"/>
          <w:szCs w:val="24"/>
        </w:rPr>
      </w:pPr>
      <w:r w:rsidRPr="007248B5">
        <w:rPr>
          <w:rFonts w:ascii="Arial" w:hAnsi="Arial" w:cs="Arial"/>
          <w:b/>
          <w:sz w:val="24"/>
          <w:szCs w:val="24"/>
        </w:rPr>
        <w:t xml:space="preserve">Pensión completa a bordo. </w:t>
      </w:r>
      <w:r w:rsidRPr="007248B5">
        <w:rPr>
          <w:rFonts w:ascii="Arial" w:hAnsi="Arial" w:cs="Arial"/>
          <w:sz w:val="24"/>
          <w:szCs w:val="24"/>
        </w:rPr>
        <w:t xml:space="preserve">Llegada a </w:t>
      </w:r>
      <w:r w:rsidRPr="007248B5">
        <w:rPr>
          <w:rFonts w:ascii="Arial" w:hAnsi="Arial" w:cs="Arial"/>
          <w:b/>
          <w:sz w:val="24"/>
          <w:szCs w:val="24"/>
        </w:rPr>
        <w:t xml:space="preserve">SANTORINI </w:t>
      </w:r>
      <w:r w:rsidRPr="007248B5">
        <w:rPr>
          <w:rFonts w:ascii="Arial" w:hAnsi="Arial" w:cs="Arial"/>
          <w:sz w:val="24"/>
          <w:szCs w:val="24"/>
        </w:rPr>
        <w:t xml:space="preserve">a las 10:00hrs. Una de las islas más famosas de </w:t>
      </w:r>
      <w:r w:rsidRPr="007248B5">
        <w:rPr>
          <w:rFonts w:ascii="Arial" w:hAnsi="Arial" w:cs="Arial"/>
          <w:b/>
          <w:bCs/>
          <w:sz w:val="24"/>
          <w:szCs w:val="24"/>
        </w:rPr>
        <w:t>GRECIA</w:t>
      </w:r>
      <w:r w:rsidRPr="007248B5">
        <w:rPr>
          <w:rFonts w:ascii="Arial" w:hAnsi="Arial" w:cs="Arial"/>
          <w:sz w:val="24"/>
          <w:szCs w:val="24"/>
        </w:rPr>
        <w:t xml:space="preserve"> por sus increíbles paisajes y playas de </w:t>
      </w:r>
      <w:r w:rsidRPr="007248B5">
        <w:rPr>
          <w:rFonts w:ascii="Arial" w:hAnsi="Arial" w:cs="Arial"/>
          <w:b/>
          <w:sz w:val="24"/>
          <w:szCs w:val="24"/>
        </w:rPr>
        <w:t xml:space="preserve">SANTORINI. </w:t>
      </w:r>
      <w:r w:rsidRPr="007248B5">
        <w:rPr>
          <w:rFonts w:ascii="Arial" w:hAnsi="Arial" w:cs="Arial"/>
          <w:sz w:val="24"/>
          <w:szCs w:val="24"/>
        </w:rPr>
        <w:t>Salida a las</w:t>
      </w:r>
      <w:r w:rsidRPr="007248B5">
        <w:rPr>
          <w:rFonts w:ascii="Arial" w:hAnsi="Arial" w:cs="Arial"/>
          <w:spacing w:val="1"/>
          <w:sz w:val="24"/>
          <w:szCs w:val="24"/>
        </w:rPr>
        <w:t xml:space="preserve"> </w:t>
      </w:r>
      <w:r w:rsidRPr="007248B5">
        <w:rPr>
          <w:rFonts w:ascii="Arial" w:hAnsi="Arial" w:cs="Arial"/>
          <w:sz w:val="24"/>
          <w:szCs w:val="24"/>
        </w:rPr>
        <w:t>19:00hrs.</w:t>
      </w:r>
      <w:r w:rsidRPr="007248B5">
        <w:rPr>
          <w:rFonts w:ascii="Arial" w:hAnsi="Arial" w:cs="Arial"/>
          <w:spacing w:val="-4"/>
          <w:sz w:val="24"/>
          <w:szCs w:val="24"/>
        </w:rPr>
        <w:t xml:space="preserve"> </w:t>
      </w:r>
      <w:r w:rsidRPr="007248B5">
        <w:rPr>
          <w:rFonts w:ascii="Arial" w:hAnsi="Arial" w:cs="Arial"/>
          <w:b/>
          <w:sz w:val="24"/>
          <w:szCs w:val="24"/>
        </w:rPr>
        <w:t>Noche</w:t>
      </w:r>
      <w:r w:rsidRPr="007248B5">
        <w:rPr>
          <w:rFonts w:ascii="Arial" w:hAnsi="Arial" w:cs="Arial"/>
          <w:b/>
          <w:spacing w:val="-1"/>
          <w:sz w:val="24"/>
          <w:szCs w:val="24"/>
        </w:rPr>
        <w:t xml:space="preserve"> </w:t>
      </w:r>
      <w:r w:rsidRPr="007248B5">
        <w:rPr>
          <w:rFonts w:ascii="Arial" w:hAnsi="Arial" w:cs="Arial"/>
          <w:b/>
          <w:sz w:val="24"/>
          <w:szCs w:val="24"/>
        </w:rPr>
        <w:t>a</w:t>
      </w:r>
      <w:r w:rsidRPr="007248B5">
        <w:rPr>
          <w:rFonts w:ascii="Arial" w:hAnsi="Arial" w:cs="Arial"/>
          <w:b/>
          <w:spacing w:val="-1"/>
          <w:sz w:val="24"/>
          <w:szCs w:val="24"/>
        </w:rPr>
        <w:t xml:space="preserve"> </w:t>
      </w:r>
      <w:r w:rsidRPr="007248B5">
        <w:rPr>
          <w:rFonts w:ascii="Arial" w:hAnsi="Arial" w:cs="Arial"/>
          <w:b/>
          <w:sz w:val="24"/>
          <w:szCs w:val="24"/>
        </w:rPr>
        <w:t>bordo</w:t>
      </w:r>
    </w:p>
    <w:p w14:paraId="509C8603" w14:textId="77777777" w:rsidR="007248B5" w:rsidRPr="007248B5" w:rsidRDefault="007248B5" w:rsidP="007248B5">
      <w:pPr>
        <w:spacing w:after="0"/>
        <w:ind w:right="110"/>
        <w:rPr>
          <w:rFonts w:ascii="Arial" w:hAnsi="Arial" w:cs="Arial"/>
          <w:b/>
          <w:color w:val="000000" w:themeColor="text1"/>
          <w:sz w:val="24"/>
          <w:szCs w:val="24"/>
        </w:rPr>
      </w:pPr>
    </w:p>
    <w:p w14:paraId="1FCDFD7B" w14:textId="77777777" w:rsidR="007248B5" w:rsidRPr="007248B5" w:rsidRDefault="007248B5" w:rsidP="007248B5">
      <w:pPr>
        <w:spacing w:after="0"/>
        <w:jc w:val="both"/>
        <w:rPr>
          <w:rFonts w:ascii="Arial" w:eastAsia="Arial" w:hAnsi="Arial" w:cs="Arial"/>
          <w:sz w:val="24"/>
          <w:szCs w:val="24"/>
        </w:rPr>
      </w:pPr>
      <w:r w:rsidRPr="007248B5">
        <w:rPr>
          <w:rFonts w:ascii="Arial" w:eastAsia="Arial" w:hAnsi="Arial" w:cs="Arial"/>
          <w:b/>
          <w:sz w:val="24"/>
          <w:szCs w:val="24"/>
        </w:rPr>
        <w:t>DIA 12 DOM             KUSADASI – ESTAMBUL</w:t>
      </w:r>
    </w:p>
    <w:p w14:paraId="3C8209BC" w14:textId="77777777" w:rsidR="007248B5" w:rsidRPr="007248B5" w:rsidRDefault="007248B5" w:rsidP="007248B5">
      <w:pPr>
        <w:keepNext/>
        <w:keepLines/>
        <w:tabs>
          <w:tab w:val="left" w:pos="2440"/>
        </w:tabs>
        <w:spacing w:after="0"/>
        <w:contextualSpacing/>
        <w:jc w:val="both"/>
        <w:outlineLvl w:val="2"/>
        <w:rPr>
          <w:rFonts w:ascii="Arial" w:hAnsi="Arial" w:cs="Arial"/>
          <w:b/>
          <w:color w:val="212529"/>
          <w:sz w:val="24"/>
          <w:szCs w:val="24"/>
        </w:rPr>
      </w:pPr>
      <w:r w:rsidRPr="007248B5">
        <w:rPr>
          <w:rFonts w:ascii="Arial" w:eastAsia="Arial" w:hAnsi="Arial" w:cs="Arial"/>
          <w:b/>
          <w:sz w:val="24"/>
          <w:szCs w:val="24"/>
        </w:rPr>
        <w:t xml:space="preserve">Desayuno. </w:t>
      </w:r>
      <w:r w:rsidRPr="007248B5">
        <w:rPr>
          <w:rFonts w:ascii="Arial" w:eastAsia="Arial" w:hAnsi="Arial" w:cs="Arial"/>
          <w:bCs/>
          <w:sz w:val="24"/>
          <w:szCs w:val="24"/>
        </w:rPr>
        <w:t>Mañana libre en Kusadasi</w:t>
      </w:r>
      <w:r w:rsidRPr="007248B5">
        <w:rPr>
          <w:rFonts w:ascii="Arial" w:eastAsia="Arial" w:hAnsi="Arial" w:cs="Arial"/>
          <w:sz w:val="24"/>
          <w:szCs w:val="24"/>
        </w:rPr>
        <w:t>. Salida</w:t>
      </w:r>
      <w:r w:rsidRPr="007248B5">
        <w:rPr>
          <w:rFonts w:ascii="Arial" w:eastAsia="Arial" w:hAnsi="Arial" w:cs="Arial"/>
          <w:b/>
          <w:sz w:val="24"/>
          <w:szCs w:val="24"/>
        </w:rPr>
        <w:t xml:space="preserve"> </w:t>
      </w:r>
      <w:r w:rsidRPr="007248B5">
        <w:rPr>
          <w:rFonts w:ascii="Arial" w:hAnsi="Arial" w:cs="Arial"/>
          <w:color w:val="212529"/>
          <w:sz w:val="24"/>
          <w:szCs w:val="24"/>
        </w:rPr>
        <w:t xml:space="preserve">hacia </w:t>
      </w:r>
      <w:r w:rsidRPr="007248B5">
        <w:rPr>
          <w:rFonts w:ascii="Arial" w:hAnsi="Arial" w:cs="Arial"/>
          <w:b/>
          <w:bCs/>
          <w:color w:val="212529"/>
          <w:sz w:val="24"/>
          <w:szCs w:val="24"/>
        </w:rPr>
        <w:t>ESTAMBUL</w:t>
      </w:r>
      <w:r w:rsidRPr="007248B5">
        <w:rPr>
          <w:rFonts w:ascii="Arial" w:hAnsi="Arial" w:cs="Arial"/>
          <w:color w:val="212529"/>
          <w:sz w:val="24"/>
          <w:szCs w:val="24"/>
        </w:rPr>
        <w:t xml:space="preserve"> (Vía Bursa) </w:t>
      </w:r>
      <w:r w:rsidRPr="007248B5">
        <w:rPr>
          <w:rFonts w:ascii="Arial" w:hAnsi="Arial" w:cs="Arial"/>
          <w:b/>
          <w:bCs/>
          <w:color w:val="212529"/>
          <w:sz w:val="24"/>
          <w:szCs w:val="24"/>
        </w:rPr>
        <w:t xml:space="preserve">Almuerzo </w:t>
      </w:r>
      <w:r w:rsidRPr="007248B5">
        <w:rPr>
          <w:rFonts w:ascii="Arial" w:hAnsi="Arial" w:cs="Arial"/>
          <w:color w:val="212529"/>
          <w:sz w:val="24"/>
          <w:szCs w:val="24"/>
        </w:rPr>
        <w:t xml:space="preserve">en ruta. Llegada a </w:t>
      </w:r>
      <w:r w:rsidRPr="007248B5">
        <w:rPr>
          <w:rFonts w:ascii="Arial" w:hAnsi="Arial" w:cs="Arial"/>
          <w:b/>
          <w:bCs/>
          <w:color w:val="212529"/>
          <w:sz w:val="24"/>
          <w:szCs w:val="24"/>
        </w:rPr>
        <w:t>ESTAMBUL.</w:t>
      </w:r>
      <w:r w:rsidRPr="007248B5">
        <w:rPr>
          <w:rFonts w:ascii="Arial" w:hAnsi="Arial" w:cs="Arial"/>
          <w:color w:val="212529"/>
          <w:sz w:val="24"/>
          <w:szCs w:val="24"/>
        </w:rPr>
        <w:t xml:space="preserve"> Traslado a hotel. </w:t>
      </w:r>
      <w:r w:rsidRPr="007248B5">
        <w:rPr>
          <w:rFonts w:ascii="Arial" w:hAnsi="Arial" w:cs="Arial"/>
          <w:b/>
          <w:color w:val="212529"/>
          <w:sz w:val="24"/>
          <w:szCs w:val="24"/>
        </w:rPr>
        <w:t>Alojamiento.</w:t>
      </w:r>
    </w:p>
    <w:p w14:paraId="63BC5806" w14:textId="77777777" w:rsidR="007248B5" w:rsidRPr="007248B5" w:rsidRDefault="007248B5" w:rsidP="007248B5">
      <w:pPr>
        <w:spacing w:after="0"/>
        <w:jc w:val="both"/>
        <w:rPr>
          <w:rFonts w:ascii="Arial" w:hAnsi="Arial" w:cs="Arial"/>
          <w:b/>
          <w:sz w:val="24"/>
          <w:szCs w:val="24"/>
        </w:rPr>
      </w:pPr>
    </w:p>
    <w:p w14:paraId="4B89B924" w14:textId="77777777" w:rsidR="007248B5" w:rsidRPr="007248B5" w:rsidRDefault="007248B5" w:rsidP="007248B5">
      <w:pPr>
        <w:spacing w:after="0"/>
        <w:jc w:val="both"/>
        <w:rPr>
          <w:rFonts w:ascii="Arial" w:hAnsi="Arial" w:cs="Arial"/>
          <w:sz w:val="24"/>
          <w:szCs w:val="24"/>
        </w:rPr>
      </w:pPr>
      <w:r w:rsidRPr="007248B5">
        <w:rPr>
          <w:rFonts w:ascii="Arial" w:hAnsi="Arial" w:cs="Arial"/>
          <w:b/>
          <w:sz w:val="24"/>
          <w:szCs w:val="24"/>
        </w:rPr>
        <w:t>DIA 13 LUN             ESTAMBUL HISTORICA – EL CAIRO</w:t>
      </w:r>
    </w:p>
    <w:p w14:paraId="7D90878C" w14:textId="77777777" w:rsidR="007248B5" w:rsidRPr="007248B5" w:rsidRDefault="007248B5" w:rsidP="007248B5">
      <w:pPr>
        <w:keepNext/>
        <w:keepLines/>
        <w:tabs>
          <w:tab w:val="left" w:pos="2574"/>
        </w:tabs>
        <w:spacing w:after="0"/>
        <w:jc w:val="both"/>
        <w:outlineLvl w:val="2"/>
        <w:rPr>
          <w:rFonts w:ascii="Arial" w:eastAsia="Arial MT" w:hAnsi="Arial" w:cs="Arial"/>
          <w:b/>
          <w:bCs/>
          <w:spacing w:val="7"/>
          <w:sz w:val="24"/>
          <w:szCs w:val="24"/>
        </w:rPr>
      </w:pPr>
      <w:r w:rsidRPr="007248B5">
        <w:rPr>
          <w:rFonts w:ascii="Arial" w:hAnsi="Arial" w:cs="Arial"/>
          <w:b/>
          <w:sz w:val="24"/>
          <w:szCs w:val="24"/>
        </w:rPr>
        <w:t>Desayuno</w:t>
      </w:r>
      <w:r w:rsidRPr="007248B5">
        <w:rPr>
          <w:rFonts w:ascii="Arial" w:hAnsi="Arial" w:cs="Arial"/>
          <w:sz w:val="24"/>
          <w:szCs w:val="24"/>
        </w:rPr>
        <w:t xml:space="preserve">. Dia libre. Excursión opcional para visitar al antiguo </w:t>
      </w:r>
      <w:r w:rsidRPr="007248B5">
        <w:rPr>
          <w:rFonts w:ascii="Arial" w:hAnsi="Arial" w:cs="Arial"/>
          <w:b/>
          <w:sz w:val="24"/>
          <w:szCs w:val="24"/>
        </w:rPr>
        <w:t>Hipódromo Romano</w:t>
      </w:r>
      <w:r w:rsidRPr="007248B5">
        <w:rPr>
          <w:rFonts w:ascii="Arial" w:hAnsi="Arial" w:cs="Arial"/>
          <w:sz w:val="24"/>
          <w:szCs w:val="24"/>
        </w:rPr>
        <w:t xml:space="preserve"> y la </w:t>
      </w:r>
      <w:r w:rsidRPr="007248B5">
        <w:rPr>
          <w:rFonts w:ascii="Arial" w:hAnsi="Arial" w:cs="Arial"/>
          <w:b/>
          <w:sz w:val="24"/>
          <w:szCs w:val="24"/>
        </w:rPr>
        <w:t>Mezquita Azul</w:t>
      </w:r>
      <w:r w:rsidRPr="007248B5">
        <w:rPr>
          <w:rFonts w:ascii="Arial" w:hAnsi="Arial" w:cs="Arial"/>
          <w:sz w:val="24"/>
          <w:szCs w:val="24"/>
        </w:rPr>
        <w:t xml:space="preserve">, con un precioso interior recubierto de azulejos y </w:t>
      </w:r>
      <w:r w:rsidRPr="007248B5">
        <w:rPr>
          <w:rFonts w:ascii="Arial" w:hAnsi="Arial" w:cs="Arial"/>
          <w:b/>
          <w:sz w:val="24"/>
          <w:szCs w:val="24"/>
        </w:rPr>
        <w:t>Santa Sofía</w:t>
      </w:r>
      <w:r w:rsidRPr="007248B5">
        <w:rPr>
          <w:rFonts w:ascii="Arial" w:hAnsi="Arial" w:cs="Arial"/>
          <w:sz w:val="24"/>
          <w:szCs w:val="24"/>
        </w:rPr>
        <w:t xml:space="preserve"> que fue Iglesia durante 916 años. Después de </w:t>
      </w:r>
      <w:r w:rsidRPr="007248B5">
        <w:rPr>
          <w:rFonts w:ascii="Arial" w:hAnsi="Arial" w:cs="Arial"/>
          <w:b/>
          <w:bCs/>
          <w:sz w:val="24"/>
          <w:szCs w:val="24"/>
        </w:rPr>
        <w:t>almuerzo</w:t>
      </w:r>
      <w:r w:rsidRPr="007248B5">
        <w:rPr>
          <w:rFonts w:ascii="Arial" w:eastAsia="Arial MT" w:hAnsi="Arial" w:cs="Arial"/>
          <w:spacing w:val="-15"/>
          <w:sz w:val="24"/>
          <w:szCs w:val="24"/>
        </w:rPr>
        <w:t xml:space="preserve"> </w:t>
      </w:r>
      <w:r w:rsidRPr="007248B5">
        <w:rPr>
          <w:rFonts w:ascii="Arial" w:eastAsia="Arial MT" w:hAnsi="Arial" w:cs="Arial"/>
          <w:sz w:val="24"/>
          <w:szCs w:val="24"/>
        </w:rPr>
        <w:t>visita Gran Bazar, fundado en el año 1542, bazar cubierto con 22 puertas de acceso y más de 4 mil tiendas en su interior.</w:t>
      </w:r>
      <w:r w:rsidRPr="007248B5">
        <w:rPr>
          <w:rFonts w:ascii="Arial" w:eastAsia="Arial MT" w:hAnsi="Arial" w:cs="Arial"/>
          <w:spacing w:val="-3"/>
          <w:sz w:val="24"/>
          <w:szCs w:val="24"/>
        </w:rPr>
        <w:t xml:space="preserve"> </w:t>
      </w:r>
      <w:r w:rsidRPr="007248B5">
        <w:rPr>
          <w:rFonts w:ascii="Arial" w:eastAsia="Arial MT" w:hAnsi="Arial" w:cs="Arial"/>
          <w:sz w:val="24"/>
          <w:szCs w:val="24"/>
        </w:rPr>
        <w:t>Tiempo</w:t>
      </w:r>
      <w:r w:rsidRPr="007248B5">
        <w:rPr>
          <w:rFonts w:ascii="Arial" w:eastAsia="Arial MT" w:hAnsi="Arial" w:cs="Arial"/>
          <w:spacing w:val="-3"/>
          <w:sz w:val="24"/>
          <w:szCs w:val="24"/>
        </w:rPr>
        <w:t xml:space="preserve"> </w:t>
      </w:r>
      <w:r w:rsidRPr="007248B5">
        <w:rPr>
          <w:rFonts w:ascii="Arial" w:eastAsia="Arial MT" w:hAnsi="Arial" w:cs="Arial"/>
          <w:sz w:val="24"/>
          <w:szCs w:val="24"/>
        </w:rPr>
        <w:t xml:space="preserve">libre en bazar. En la noche traslado a aeropuerto para tomar el vuelo con destino a </w:t>
      </w:r>
      <w:r w:rsidRPr="007248B5">
        <w:rPr>
          <w:rFonts w:ascii="Arial" w:eastAsia="Arial MT" w:hAnsi="Arial" w:cs="Arial"/>
          <w:b/>
          <w:bCs/>
          <w:sz w:val="24"/>
          <w:szCs w:val="24"/>
        </w:rPr>
        <w:t>EL CAIRO.</w:t>
      </w:r>
      <w:r w:rsidRPr="007248B5">
        <w:rPr>
          <w:rFonts w:ascii="Arial" w:eastAsia="Arial MT" w:hAnsi="Arial" w:cs="Arial"/>
          <w:sz w:val="24"/>
          <w:szCs w:val="24"/>
        </w:rPr>
        <w:t xml:space="preserve"> Llegada a </w:t>
      </w:r>
      <w:r w:rsidRPr="007248B5">
        <w:rPr>
          <w:rFonts w:ascii="Arial" w:eastAsia="Arial MT" w:hAnsi="Arial" w:cs="Arial"/>
          <w:b/>
          <w:bCs/>
          <w:sz w:val="24"/>
          <w:szCs w:val="24"/>
        </w:rPr>
        <w:t>EL CAIRO.</w:t>
      </w:r>
      <w:r w:rsidRPr="007248B5">
        <w:rPr>
          <w:rFonts w:ascii="Arial" w:eastAsia="Arial MT" w:hAnsi="Arial" w:cs="Arial"/>
          <w:sz w:val="24"/>
          <w:szCs w:val="24"/>
        </w:rPr>
        <w:t xml:space="preserve"> Traslado a hotel.</w:t>
      </w:r>
      <w:r w:rsidRPr="007248B5">
        <w:rPr>
          <w:rFonts w:ascii="Arial" w:eastAsia="Arial MT" w:hAnsi="Arial" w:cs="Arial"/>
          <w:spacing w:val="7"/>
          <w:sz w:val="24"/>
          <w:szCs w:val="24"/>
        </w:rPr>
        <w:t xml:space="preserve"> </w:t>
      </w:r>
      <w:r w:rsidRPr="007248B5">
        <w:rPr>
          <w:rFonts w:ascii="Arial" w:eastAsia="Arial MT" w:hAnsi="Arial" w:cs="Arial"/>
          <w:b/>
          <w:bCs/>
          <w:spacing w:val="7"/>
          <w:sz w:val="24"/>
          <w:szCs w:val="24"/>
        </w:rPr>
        <w:t>Alojamiento.</w:t>
      </w:r>
    </w:p>
    <w:p w14:paraId="2CACEE29" w14:textId="77777777" w:rsidR="007248B5" w:rsidRPr="007248B5" w:rsidRDefault="007248B5" w:rsidP="007248B5">
      <w:pPr>
        <w:spacing w:after="0"/>
        <w:jc w:val="both"/>
        <w:rPr>
          <w:rFonts w:ascii="Arial" w:eastAsia="Arial" w:hAnsi="Arial" w:cs="Arial"/>
          <w:b/>
          <w:sz w:val="24"/>
          <w:szCs w:val="24"/>
        </w:rPr>
      </w:pPr>
    </w:p>
    <w:p w14:paraId="01396EBE" w14:textId="77777777" w:rsidR="007248B5" w:rsidRPr="007248B5" w:rsidRDefault="007248B5" w:rsidP="007248B5">
      <w:pPr>
        <w:keepNext/>
        <w:keepLines/>
        <w:tabs>
          <w:tab w:val="left" w:pos="2574"/>
        </w:tabs>
        <w:spacing w:after="0"/>
        <w:contextualSpacing/>
        <w:jc w:val="both"/>
        <w:outlineLvl w:val="2"/>
        <w:rPr>
          <w:rFonts w:ascii="Arial" w:hAnsi="Arial" w:cs="Arial"/>
          <w:b/>
          <w:color w:val="000000" w:themeColor="text1"/>
          <w:sz w:val="24"/>
          <w:szCs w:val="24"/>
        </w:rPr>
      </w:pPr>
      <w:r w:rsidRPr="007248B5">
        <w:rPr>
          <w:rFonts w:ascii="Arial" w:hAnsi="Arial" w:cs="Arial"/>
          <w:b/>
          <w:color w:val="000000" w:themeColor="text1"/>
          <w:sz w:val="24"/>
          <w:szCs w:val="24"/>
        </w:rPr>
        <w:lastRenderedPageBreak/>
        <w:t>DIA 14 MAR             EL CAIRO</w:t>
      </w:r>
    </w:p>
    <w:p w14:paraId="135A2C51" w14:textId="77777777" w:rsidR="007248B5" w:rsidRPr="007248B5" w:rsidRDefault="007248B5" w:rsidP="007248B5">
      <w:pPr>
        <w:keepNext/>
        <w:keepLines/>
        <w:tabs>
          <w:tab w:val="left" w:pos="2574"/>
        </w:tabs>
        <w:spacing w:after="0"/>
        <w:jc w:val="both"/>
        <w:outlineLvl w:val="2"/>
        <w:rPr>
          <w:rFonts w:ascii="Arial" w:hAnsi="Arial" w:cs="Arial"/>
          <w:bCs/>
          <w:sz w:val="24"/>
          <w:szCs w:val="24"/>
        </w:rPr>
      </w:pPr>
      <w:r w:rsidRPr="007248B5">
        <w:rPr>
          <w:rFonts w:ascii="Arial" w:hAnsi="Arial" w:cs="Arial"/>
          <w:b/>
          <w:color w:val="000000" w:themeColor="text1"/>
          <w:sz w:val="24"/>
          <w:szCs w:val="24"/>
        </w:rPr>
        <w:t xml:space="preserve">Desayuno. </w:t>
      </w:r>
      <w:r w:rsidRPr="007248B5">
        <w:rPr>
          <w:rFonts w:ascii="Arial" w:eastAsia="Arial MT" w:hAnsi="Arial" w:cs="Arial"/>
          <w:bCs/>
          <w:sz w:val="24"/>
          <w:szCs w:val="24"/>
        </w:rPr>
        <w:t>A la hora previsto s</w:t>
      </w:r>
      <w:r w:rsidRPr="007248B5">
        <w:rPr>
          <w:rFonts w:ascii="Arial" w:hAnsi="Arial" w:cs="Arial"/>
          <w:bCs/>
          <w:sz w:val="24"/>
          <w:szCs w:val="24"/>
        </w:rPr>
        <w:t>alida</w:t>
      </w:r>
      <w:r w:rsidRPr="007248B5">
        <w:rPr>
          <w:rFonts w:ascii="Arial" w:hAnsi="Arial" w:cs="Arial"/>
          <w:spacing w:val="-8"/>
          <w:sz w:val="24"/>
          <w:szCs w:val="24"/>
        </w:rPr>
        <w:t xml:space="preserve"> </w:t>
      </w:r>
      <w:r w:rsidRPr="007248B5">
        <w:rPr>
          <w:rFonts w:ascii="Arial" w:hAnsi="Arial" w:cs="Arial"/>
          <w:sz w:val="24"/>
          <w:szCs w:val="24"/>
        </w:rPr>
        <w:t>para</w:t>
      </w:r>
      <w:r w:rsidRPr="007248B5">
        <w:rPr>
          <w:rFonts w:ascii="Arial" w:hAnsi="Arial" w:cs="Arial"/>
          <w:spacing w:val="-5"/>
          <w:sz w:val="24"/>
          <w:szCs w:val="24"/>
        </w:rPr>
        <w:t xml:space="preserve"> </w:t>
      </w:r>
      <w:r w:rsidRPr="007248B5">
        <w:rPr>
          <w:rFonts w:ascii="Arial" w:hAnsi="Arial" w:cs="Arial"/>
          <w:sz w:val="24"/>
          <w:szCs w:val="24"/>
        </w:rPr>
        <w:t>visita</w:t>
      </w:r>
      <w:r w:rsidRPr="007248B5">
        <w:rPr>
          <w:rFonts w:ascii="Arial" w:hAnsi="Arial" w:cs="Arial"/>
          <w:spacing w:val="-5"/>
          <w:sz w:val="24"/>
          <w:szCs w:val="24"/>
        </w:rPr>
        <w:t xml:space="preserve"> </w:t>
      </w:r>
      <w:r w:rsidRPr="007248B5">
        <w:rPr>
          <w:rFonts w:ascii="Arial" w:hAnsi="Arial" w:cs="Arial"/>
          <w:sz w:val="24"/>
          <w:szCs w:val="24"/>
        </w:rPr>
        <w:t>a</w:t>
      </w:r>
      <w:r w:rsidRPr="007248B5">
        <w:rPr>
          <w:rFonts w:ascii="Arial" w:hAnsi="Arial" w:cs="Arial"/>
          <w:spacing w:val="-6"/>
          <w:sz w:val="24"/>
          <w:szCs w:val="24"/>
        </w:rPr>
        <w:t xml:space="preserve"> </w:t>
      </w:r>
      <w:r w:rsidRPr="007248B5">
        <w:rPr>
          <w:rFonts w:ascii="Arial" w:hAnsi="Arial" w:cs="Arial"/>
          <w:sz w:val="24"/>
          <w:szCs w:val="24"/>
        </w:rPr>
        <w:t>las</w:t>
      </w:r>
      <w:r w:rsidRPr="007248B5">
        <w:rPr>
          <w:rFonts w:ascii="Arial" w:hAnsi="Arial" w:cs="Arial"/>
          <w:spacing w:val="-6"/>
          <w:sz w:val="24"/>
          <w:szCs w:val="24"/>
        </w:rPr>
        <w:t xml:space="preserve"> </w:t>
      </w:r>
      <w:r w:rsidRPr="007248B5">
        <w:rPr>
          <w:rFonts w:ascii="Arial" w:hAnsi="Arial" w:cs="Arial"/>
          <w:sz w:val="24"/>
          <w:szCs w:val="24"/>
        </w:rPr>
        <w:t>pirámides</w:t>
      </w:r>
      <w:r w:rsidRPr="007248B5">
        <w:rPr>
          <w:rFonts w:ascii="Arial" w:hAnsi="Arial" w:cs="Arial"/>
          <w:spacing w:val="-7"/>
          <w:sz w:val="24"/>
          <w:szCs w:val="24"/>
        </w:rPr>
        <w:t xml:space="preserve"> </w:t>
      </w:r>
      <w:r w:rsidRPr="007248B5">
        <w:rPr>
          <w:rFonts w:ascii="Arial" w:hAnsi="Arial" w:cs="Arial"/>
          <w:sz w:val="24"/>
          <w:szCs w:val="24"/>
        </w:rPr>
        <w:t>de</w:t>
      </w:r>
      <w:r w:rsidRPr="007248B5">
        <w:rPr>
          <w:rFonts w:ascii="Arial" w:hAnsi="Arial" w:cs="Arial"/>
          <w:spacing w:val="-6"/>
          <w:sz w:val="24"/>
          <w:szCs w:val="24"/>
        </w:rPr>
        <w:t xml:space="preserve"> </w:t>
      </w:r>
      <w:proofErr w:type="spellStart"/>
      <w:r w:rsidRPr="007248B5">
        <w:rPr>
          <w:rFonts w:ascii="Arial" w:hAnsi="Arial" w:cs="Arial"/>
          <w:sz w:val="24"/>
          <w:szCs w:val="24"/>
        </w:rPr>
        <w:t>Giza</w:t>
      </w:r>
      <w:proofErr w:type="spellEnd"/>
      <w:r w:rsidRPr="007248B5">
        <w:rPr>
          <w:rFonts w:ascii="Arial" w:hAnsi="Arial" w:cs="Arial"/>
          <w:sz w:val="24"/>
          <w:szCs w:val="24"/>
        </w:rPr>
        <w:t>,</w:t>
      </w:r>
      <w:r w:rsidRPr="007248B5">
        <w:rPr>
          <w:rFonts w:ascii="Arial" w:hAnsi="Arial" w:cs="Arial"/>
          <w:spacing w:val="-8"/>
          <w:sz w:val="24"/>
          <w:szCs w:val="24"/>
        </w:rPr>
        <w:t xml:space="preserve"> </w:t>
      </w:r>
      <w:r w:rsidRPr="007248B5">
        <w:rPr>
          <w:rFonts w:ascii="Arial" w:hAnsi="Arial" w:cs="Arial"/>
          <w:sz w:val="24"/>
          <w:szCs w:val="24"/>
        </w:rPr>
        <w:t>complejo</w:t>
      </w:r>
      <w:r w:rsidRPr="007248B5">
        <w:rPr>
          <w:rFonts w:ascii="Arial" w:hAnsi="Arial" w:cs="Arial"/>
          <w:spacing w:val="-64"/>
          <w:sz w:val="24"/>
          <w:szCs w:val="24"/>
        </w:rPr>
        <w:t xml:space="preserve"> </w:t>
      </w:r>
      <w:r w:rsidRPr="007248B5">
        <w:rPr>
          <w:rFonts w:ascii="Arial" w:hAnsi="Arial" w:cs="Arial"/>
          <w:sz w:val="24"/>
          <w:szCs w:val="24"/>
        </w:rPr>
        <w:t>funerario</w:t>
      </w:r>
      <w:r w:rsidRPr="007248B5">
        <w:rPr>
          <w:rFonts w:ascii="Arial" w:hAnsi="Arial" w:cs="Arial"/>
          <w:spacing w:val="-15"/>
          <w:sz w:val="24"/>
          <w:szCs w:val="24"/>
        </w:rPr>
        <w:t xml:space="preserve"> </w:t>
      </w:r>
      <w:r w:rsidRPr="007248B5">
        <w:rPr>
          <w:rFonts w:ascii="Arial" w:hAnsi="Arial" w:cs="Arial"/>
          <w:sz w:val="24"/>
          <w:szCs w:val="24"/>
        </w:rPr>
        <w:t>formado</w:t>
      </w:r>
      <w:r w:rsidRPr="007248B5">
        <w:rPr>
          <w:rFonts w:ascii="Arial" w:hAnsi="Arial" w:cs="Arial"/>
          <w:spacing w:val="-15"/>
          <w:sz w:val="24"/>
          <w:szCs w:val="24"/>
        </w:rPr>
        <w:t xml:space="preserve"> </w:t>
      </w:r>
      <w:r w:rsidRPr="007248B5">
        <w:rPr>
          <w:rFonts w:ascii="Arial" w:hAnsi="Arial" w:cs="Arial"/>
          <w:sz w:val="24"/>
          <w:szCs w:val="24"/>
        </w:rPr>
        <w:t>por</w:t>
      </w:r>
      <w:r w:rsidRPr="007248B5">
        <w:rPr>
          <w:rFonts w:ascii="Arial" w:hAnsi="Arial" w:cs="Arial"/>
          <w:spacing w:val="-15"/>
          <w:sz w:val="24"/>
          <w:szCs w:val="24"/>
        </w:rPr>
        <w:t xml:space="preserve"> </w:t>
      </w:r>
      <w:r w:rsidRPr="007248B5">
        <w:rPr>
          <w:rFonts w:ascii="Arial" w:hAnsi="Arial" w:cs="Arial"/>
          <w:sz w:val="24"/>
          <w:szCs w:val="24"/>
        </w:rPr>
        <w:t>las</w:t>
      </w:r>
      <w:r w:rsidRPr="007248B5">
        <w:rPr>
          <w:rFonts w:ascii="Arial" w:hAnsi="Arial" w:cs="Arial"/>
          <w:spacing w:val="-13"/>
          <w:sz w:val="24"/>
          <w:szCs w:val="24"/>
        </w:rPr>
        <w:t xml:space="preserve"> </w:t>
      </w:r>
      <w:r w:rsidRPr="007248B5">
        <w:rPr>
          <w:rFonts w:ascii="Arial" w:hAnsi="Arial" w:cs="Arial"/>
          <w:sz w:val="24"/>
          <w:szCs w:val="24"/>
        </w:rPr>
        <w:t>pirámides</w:t>
      </w:r>
      <w:r w:rsidRPr="007248B5">
        <w:rPr>
          <w:rFonts w:ascii="Arial" w:hAnsi="Arial" w:cs="Arial"/>
          <w:spacing w:val="-16"/>
          <w:sz w:val="24"/>
          <w:szCs w:val="24"/>
        </w:rPr>
        <w:t xml:space="preserve"> </w:t>
      </w:r>
      <w:r w:rsidRPr="007248B5">
        <w:rPr>
          <w:rFonts w:ascii="Arial" w:hAnsi="Arial" w:cs="Arial"/>
          <w:sz w:val="24"/>
          <w:szCs w:val="24"/>
        </w:rPr>
        <w:t>de</w:t>
      </w:r>
      <w:r w:rsidRPr="007248B5">
        <w:rPr>
          <w:rFonts w:ascii="Arial" w:hAnsi="Arial" w:cs="Arial"/>
          <w:spacing w:val="-13"/>
          <w:sz w:val="24"/>
          <w:szCs w:val="24"/>
        </w:rPr>
        <w:t xml:space="preserve"> </w:t>
      </w:r>
      <w:r w:rsidRPr="007248B5">
        <w:rPr>
          <w:rFonts w:ascii="Arial" w:hAnsi="Arial" w:cs="Arial"/>
          <w:sz w:val="24"/>
          <w:szCs w:val="24"/>
        </w:rPr>
        <w:t>Keops,</w:t>
      </w:r>
      <w:r w:rsidRPr="007248B5">
        <w:rPr>
          <w:rFonts w:ascii="Arial" w:hAnsi="Arial" w:cs="Arial"/>
          <w:spacing w:val="-15"/>
          <w:sz w:val="24"/>
          <w:szCs w:val="24"/>
        </w:rPr>
        <w:t xml:space="preserve"> </w:t>
      </w:r>
      <w:r w:rsidRPr="007248B5">
        <w:rPr>
          <w:rFonts w:ascii="Arial" w:hAnsi="Arial" w:cs="Arial"/>
          <w:sz w:val="24"/>
          <w:szCs w:val="24"/>
        </w:rPr>
        <w:t>una</w:t>
      </w:r>
      <w:r w:rsidRPr="007248B5">
        <w:rPr>
          <w:rFonts w:ascii="Arial" w:hAnsi="Arial" w:cs="Arial"/>
          <w:spacing w:val="-13"/>
          <w:sz w:val="24"/>
          <w:szCs w:val="24"/>
        </w:rPr>
        <w:t xml:space="preserve"> </w:t>
      </w:r>
      <w:r w:rsidRPr="007248B5">
        <w:rPr>
          <w:rFonts w:ascii="Arial" w:hAnsi="Arial" w:cs="Arial"/>
          <w:sz w:val="24"/>
          <w:szCs w:val="24"/>
        </w:rPr>
        <w:t>de</w:t>
      </w:r>
      <w:r w:rsidRPr="007248B5">
        <w:rPr>
          <w:rFonts w:ascii="Arial" w:hAnsi="Arial" w:cs="Arial"/>
          <w:spacing w:val="-13"/>
          <w:sz w:val="24"/>
          <w:szCs w:val="24"/>
        </w:rPr>
        <w:t xml:space="preserve"> </w:t>
      </w:r>
      <w:r w:rsidRPr="007248B5">
        <w:rPr>
          <w:rFonts w:ascii="Arial" w:hAnsi="Arial" w:cs="Arial"/>
          <w:sz w:val="24"/>
          <w:szCs w:val="24"/>
        </w:rPr>
        <w:t>las</w:t>
      </w:r>
      <w:r w:rsidRPr="007248B5">
        <w:rPr>
          <w:rFonts w:ascii="Arial" w:hAnsi="Arial" w:cs="Arial"/>
          <w:spacing w:val="-13"/>
          <w:sz w:val="24"/>
          <w:szCs w:val="24"/>
        </w:rPr>
        <w:t xml:space="preserve"> </w:t>
      </w:r>
      <w:r w:rsidRPr="007248B5">
        <w:rPr>
          <w:rFonts w:ascii="Arial" w:hAnsi="Arial" w:cs="Arial"/>
          <w:sz w:val="24"/>
          <w:szCs w:val="24"/>
        </w:rPr>
        <w:t>siete</w:t>
      </w:r>
      <w:r w:rsidRPr="007248B5">
        <w:rPr>
          <w:rFonts w:ascii="Arial" w:hAnsi="Arial" w:cs="Arial"/>
          <w:spacing w:val="-13"/>
          <w:sz w:val="24"/>
          <w:szCs w:val="24"/>
        </w:rPr>
        <w:t xml:space="preserve"> </w:t>
      </w:r>
      <w:r w:rsidRPr="007248B5">
        <w:rPr>
          <w:rFonts w:ascii="Arial" w:hAnsi="Arial" w:cs="Arial"/>
          <w:sz w:val="24"/>
          <w:szCs w:val="24"/>
        </w:rPr>
        <w:t>maravillas</w:t>
      </w:r>
      <w:r w:rsidRPr="007248B5">
        <w:rPr>
          <w:rFonts w:ascii="Arial" w:hAnsi="Arial" w:cs="Arial"/>
          <w:spacing w:val="-12"/>
          <w:sz w:val="24"/>
          <w:szCs w:val="24"/>
        </w:rPr>
        <w:t xml:space="preserve"> </w:t>
      </w:r>
      <w:r w:rsidRPr="007248B5">
        <w:rPr>
          <w:rFonts w:ascii="Arial" w:hAnsi="Arial" w:cs="Arial"/>
          <w:sz w:val="24"/>
          <w:szCs w:val="24"/>
        </w:rPr>
        <w:t>del</w:t>
      </w:r>
      <w:r w:rsidRPr="007248B5">
        <w:rPr>
          <w:rFonts w:ascii="Arial" w:hAnsi="Arial" w:cs="Arial"/>
          <w:spacing w:val="-14"/>
          <w:sz w:val="24"/>
          <w:szCs w:val="24"/>
        </w:rPr>
        <w:t xml:space="preserve"> </w:t>
      </w:r>
      <w:r w:rsidRPr="007248B5">
        <w:rPr>
          <w:rFonts w:ascii="Arial" w:hAnsi="Arial" w:cs="Arial"/>
          <w:sz w:val="24"/>
          <w:szCs w:val="24"/>
        </w:rPr>
        <w:t>Mundo,</w:t>
      </w:r>
      <w:r w:rsidRPr="007248B5">
        <w:rPr>
          <w:rFonts w:ascii="Arial" w:hAnsi="Arial" w:cs="Arial"/>
          <w:spacing w:val="-15"/>
          <w:sz w:val="24"/>
          <w:szCs w:val="24"/>
        </w:rPr>
        <w:t xml:space="preserve"> </w:t>
      </w:r>
      <w:r w:rsidRPr="007248B5">
        <w:rPr>
          <w:rFonts w:ascii="Arial" w:hAnsi="Arial" w:cs="Arial"/>
          <w:sz w:val="24"/>
          <w:szCs w:val="24"/>
        </w:rPr>
        <w:t>Kefrén,</w:t>
      </w:r>
      <w:r w:rsidRPr="007248B5">
        <w:rPr>
          <w:rFonts w:ascii="Arial" w:hAnsi="Arial" w:cs="Arial"/>
          <w:spacing w:val="-65"/>
          <w:sz w:val="24"/>
          <w:szCs w:val="24"/>
        </w:rPr>
        <w:t xml:space="preserve"> </w:t>
      </w:r>
      <w:proofErr w:type="spellStart"/>
      <w:r w:rsidRPr="007248B5">
        <w:rPr>
          <w:rFonts w:ascii="Arial" w:hAnsi="Arial" w:cs="Arial"/>
          <w:sz w:val="24"/>
          <w:szCs w:val="24"/>
        </w:rPr>
        <w:t>Mikerinos</w:t>
      </w:r>
      <w:proofErr w:type="spellEnd"/>
      <w:r w:rsidRPr="007248B5">
        <w:rPr>
          <w:rFonts w:ascii="Arial" w:hAnsi="Arial" w:cs="Arial"/>
          <w:sz w:val="24"/>
          <w:szCs w:val="24"/>
        </w:rPr>
        <w:t>,</w:t>
      </w:r>
      <w:r w:rsidRPr="007248B5">
        <w:rPr>
          <w:rFonts w:ascii="Arial" w:hAnsi="Arial" w:cs="Arial"/>
          <w:spacing w:val="-4"/>
          <w:sz w:val="24"/>
          <w:szCs w:val="24"/>
        </w:rPr>
        <w:t xml:space="preserve"> </w:t>
      </w:r>
      <w:r w:rsidRPr="007248B5">
        <w:rPr>
          <w:rFonts w:ascii="Arial" w:hAnsi="Arial" w:cs="Arial"/>
          <w:sz w:val="24"/>
          <w:szCs w:val="24"/>
        </w:rPr>
        <w:t>la</w:t>
      </w:r>
      <w:r w:rsidRPr="007248B5">
        <w:rPr>
          <w:rFonts w:ascii="Arial" w:hAnsi="Arial" w:cs="Arial"/>
          <w:spacing w:val="-1"/>
          <w:sz w:val="24"/>
          <w:szCs w:val="24"/>
        </w:rPr>
        <w:t xml:space="preserve"> </w:t>
      </w:r>
      <w:r w:rsidRPr="007248B5">
        <w:rPr>
          <w:rFonts w:ascii="Arial" w:hAnsi="Arial" w:cs="Arial"/>
          <w:sz w:val="24"/>
          <w:szCs w:val="24"/>
        </w:rPr>
        <w:t>Esfinge</w:t>
      </w:r>
      <w:r w:rsidRPr="007248B5">
        <w:rPr>
          <w:rFonts w:ascii="Arial" w:hAnsi="Arial" w:cs="Arial"/>
          <w:spacing w:val="-2"/>
          <w:sz w:val="24"/>
          <w:szCs w:val="24"/>
        </w:rPr>
        <w:t xml:space="preserve"> </w:t>
      </w:r>
      <w:r w:rsidRPr="007248B5">
        <w:rPr>
          <w:rFonts w:ascii="Arial" w:hAnsi="Arial" w:cs="Arial"/>
          <w:sz w:val="24"/>
          <w:szCs w:val="24"/>
        </w:rPr>
        <w:t>de</w:t>
      </w:r>
      <w:r w:rsidRPr="007248B5">
        <w:rPr>
          <w:rFonts w:ascii="Arial" w:hAnsi="Arial" w:cs="Arial"/>
          <w:spacing w:val="2"/>
          <w:sz w:val="24"/>
          <w:szCs w:val="24"/>
        </w:rPr>
        <w:t xml:space="preserve"> </w:t>
      </w:r>
      <w:r w:rsidRPr="007248B5">
        <w:rPr>
          <w:rFonts w:ascii="Arial" w:hAnsi="Arial" w:cs="Arial"/>
          <w:sz w:val="24"/>
          <w:szCs w:val="24"/>
        </w:rPr>
        <w:t>Kefrén</w:t>
      </w:r>
      <w:r w:rsidRPr="007248B5">
        <w:rPr>
          <w:rFonts w:ascii="Arial" w:hAnsi="Arial" w:cs="Arial"/>
          <w:spacing w:val="-2"/>
          <w:sz w:val="24"/>
          <w:szCs w:val="24"/>
        </w:rPr>
        <w:t xml:space="preserve"> </w:t>
      </w:r>
      <w:r w:rsidRPr="007248B5">
        <w:rPr>
          <w:rFonts w:ascii="Arial" w:hAnsi="Arial" w:cs="Arial"/>
          <w:sz w:val="24"/>
          <w:szCs w:val="24"/>
        </w:rPr>
        <w:t>y</w:t>
      </w:r>
      <w:r w:rsidRPr="007248B5">
        <w:rPr>
          <w:rFonts w:ascii="Arial" w:hAnsi="Arial" w:cs="Arial"/>
          <w:spacing w:val="-5"/>
          <w:sz w:val="24"/>
          <w:szCs w:val="24"/>
        </w:rPr>
        <w:t xml:space="preserve"> </w:t>
      </w:r>
      <w:r w:rsidRPr="007248B5">
        <w:rPr>
          <w:rFonts w:ascii="Arial" w:hAnsi="Arial" w:cs="Arial"/>
          <w:sz w:val="24"/>
          <w:szCs w:val="24"/>
        </w:rPr>
        <w:t>el</w:t>
      </w:r>
      <w:r w:rsidRPr="007248B5">
        <w:rPr>
          <w:rFonts w:ascii="Arial" w:hAnsi="Arial" w:cs="Arial"/>
          <w:spacing w:val="-3"/>
          <w:sz w:val="24"/>
          <w:szCs w:val="24"/>
        </w:rPr>
        <w:t xml:space="preserve"> </w:t>
      </w:r>
      <w:r w:rsidRPr="007248B5">
        <w:rPr>
          <w:rFonts w:ascii="Arial" w:hAnsi="Arial" w:cs="Arial"/>
          <w:sz w:val="24"/>
          <w:szCs w:val="24"/>
        </w:rPr>
        <w:t>Templo</w:t>
      </w:r>
      <w:r w:rsidRPr="007248B5">
        <w:rPr>
          <w:rFonts w:ascii="Arial" w:hAnsi="Arial" w:cs="Arial"/>
          <w:spacing w:val="-2"/>
          <w:sz w:val="24"/>
          <w:szCs w:val="24"/>
        </w:rPr>
        <w:t xml:space="preserve"> </w:t>
      </w:r>
      <w:r w:rsidRPr="007248B5">
        <w:rPr>
          <w:rFonts w:ascii="Arial" w:hAnsi="Arial" w:cs="Arial"/>
          <w:sz w:val="24"/>
          <w:szCs w:val="24"/>
        </w:rPr>
        <w:t>del</w:t>
      </w:r>
      <w:r w:rsidRPr="007248B5">
        <w:rPr>
          <w:rFonts w:ascii="Arial" w:hAnsi="Arial" w:cs="Arial"/>
          <w:spacing w:val="-7"/>
          <w:sz w:val="24"/>
          <w:szCs w:val="24"/>
        </w:rPr>
        <w:t xml:space="preserve"> </w:t>
      </w:r>
      <w:r w:rsidRPr="007248B5">
        <w:rPr>
          <w:rFonts w:ascii="Arial" w:hAnsi="Arial" w:cs="Arial"/>
          <w:sz w:val="24"/>
          <w:szCs w:val="24"/>
        </w:rPr>
        <w:t>Valle.</w:t>
      </w:r>
      <w:r w:rsidRPr="007248B5">
        <w:rPr>
          <w:rFonts w:ascii="Arial" w:hAnsi="Arial" w:cs="Arial"/>
          <w:spacing w:val="5"/>
          <w:sz w:val="24"/>
          <w:szCs w:val="24"/>
        </w:rPr>
        <w:t xml:space="preserve"> Excursión opcional con </w:t>
      </w:r>
      <w:r w:rsidRPr="007248B5">
        <w:rPr>
          <w:rFonts w:ascii="Arial" w:hAnsi="Arial" w:cs="Arial"/>
          <w:b/>
          <w:bCs/>
          <w:spacing w:val="5"/>
          <w:sz w:val="24"/>
          <w:szCs w:val="24"/>
        </w:rPr>
        <w:t>almuerzo</w:t>
      </w:r>
      <w:r w:rsidRPr="007248B5">
        <w:rPr>
          <w:rFonts w:ascii="Arial" w:hAnsi="Arial" w:cs="Arial"/>
          <w:spacing w:val="5"/>
          <w:sz w:val="24"/>
          <w:szCs w:val="24"/>
        </w:rPr>
        <w:t xml:space="preserve">. </w:t>
      </w:r>
      <w:r w:rsidRPr="007248B5">
        <w:rPr>
          <w:rFonts w:ascii="Arial" w:hAnsi="Arial" w:cs="Arial"/>
          <w:bCs/>
          <w:sz w:val="24"/>
          <w:szCs w:val="24"/>
        </w:rPr>
        <w:t xml:space="preserve">Después de la visita nos dirigiremos a un restaurante típico para disfrutar de un menú típico. Después nos dirigiremos hacia la necrópolis de </w:t>
      </w:r>
      <w:proofErr w:type="spellStart"/>
      <w:r w:rsidRPr="007248B5">
        <w:rPr>
          <w:rFonts w:ascii="Arial" w:hAnsi="Arial" w:cs="Arial"/>
          <w:bCs/>
          <w:sz w:val="24"/>
          <w:szCs w:val="24"/>
        </w:rPr>
        <w:t>Saqqara</w:t>
      </w:r>
      <w:proofErr w:type="spellEnd"/>
      <w:r w:rsidRPr="007248B5">
        <w:rPr>
          <w:rFonts w:ascii="Arial" w:hAnsi="Arial" w:cs="Arial"/>
          <w:bCs/>
          <w:sz w:val="24"/>
          <w:szCs w:val="24"/>
        </w:rPr>
        <w:t xml:space="preserve">, uno de los eslabones más importantes de la historia de Egipto donde, entre otras cosas, podréis ver la pirámide del faraón </w:t>
      </w:r>
      <w:proofErr w:type="spellStart"/>
      <w:r w:rsidRPr="007248B5">
        <w:rPr>
          <w:rFonts w:ascii="Arial" w:hAnsi="Arial" w:cs="Arial"/>
          <w:bCs/>
          <w:sz w:val="24"/>
          <w:szCs w:val="24"/>
        </w:rPr>
        <w:t>Zoser</w:t>
      </w:r>
      <w:proofErr w:type="spellEnd"/>
      <w:r w:rsidRPr="007248B5">
        <w:rPr>
          <w:rFonts w:ascii="Arial" w:hAnsi="Arial" w:cs="Arial"/>
          <w:bCs/>
          <w:sz w:val="24"/>
          <w:szCs w:val="24"/>
        </w:rPr>
        <w:t xml:space="preserve">, la primera de las pirámides que se construyeron en Egipto. En </w:t>
      </w:r>
      <w:proofErr w:type="spellStart"/>
      <w:r w:rsidRPr="007248B5">
        <w:rPr>
          <w:rFonts w:ascii="Arial" w:hAnsi="Arial" w:cs="Arial"/>
          <w:bCs/>
          <w:sz w:val="24"/>
          <w:szCs w:val="24"/>
        </w:rPr>
        <w:t>Saqqara</w:t>
      </w:r>
      <w:proofErr w:type="spellEnd"/>
      <w:r w:rsidRPr="007248B5">
        <w:rPr>
          <w:rFonts w:ascii="Arial" w:hAnsi="Arial" w:cs="Arial"/>
          <w:bCs/>
          <w:sz w:val="24"/>
          <w:szCs w:val="24"/>
        </w:rPr>
        <w:t xml:space="preserve"> también visitaremos la tumba del </w:t>
      </w:r>
      <w:proofErr w:type="spellStart"/>
      <w:r w:rsidRPr="007248B5">
        <w:rPr>
          <w:rFonts w:ascii="Arial" w:hAnsi="Arial" w:cs="Arial"/>
          <w:bCs/>
          <w:sz w:val="24"/>
          <w:szCs w:val="24"/>
        </w:rPr>
        <w:t>chaty</w:t>
      </w:r>
      <w:proofErr w:type="spellEnd"/>
      <w:r w:rsidRPr="007248B5">
        <w:rPr>
          <w:rFonts w:ascii="Arial" w:hAnsi="Arial" w:cs="Arial"/>
          <w:bCs/>
          <w:sz w:val="24"/>
          <w:szCs w:val="24"/>
        </w:rPr>
        <w:t> </w:t>
      </w:r>
      <w:proofErr w:type="spellStart"/>
      <w:r w:rsidRPr="007248B5">
        <w:rPr>
          <w:rFonts w:ascii="Arial" w:hAnsi="Arial" w:cs="Arial"/>
          <w:bCs/>
          <w:sz w:val="24"/>
          <w:szCs w:val="24"/>
        </w:rPr>
        <w:t>Mehu</w:t>
      </w:r>
      <w:proofErr w:type="spellEnd"/>
      <w:r w:rsidRPr="007248B5">
        <w:rPr>
          <w:rFonts w:ascii="Arial" w:hAnsi="Arial" w:cs="Arial"/>
          <w:bCs/>
          <w:sz w:val="24"/>
          <w:szCs w:val="24"/>
        </w:rPr>
        <w:t xml:space="preserve">, abierta recientemente al público por primera vez desde su descubrimiento en 1940. Este alto funcionario de la sexta dinastía fue enterrado con honores en un lugar que quedó desapercibido para los saqueadores de tumbas. Eso ha hecho que los jeroglíficos que la decoran se hallen en un excepcional estado de conservación. Nuestra última parada será Menfis, antigua capital de Egipto, un auténtico museo al aire libre en el que podréis ver, entre otros monumentos, la impresionante escultura del Coloso de Ramsés II y la soberbia Esfinge de Alabastro. Por </w:t>
      </w:r>
      <w:proofErr w:type="gramStart"/>
      <w:r w:rsidRPr="007248B5">
        <w:rPr>
          <w:rFonts w:ascii="Arial" w:hAnsi="Arial" w:cs="Arial"/>
          <w:bCs/>
          <w:sz w:val="24"/>
          <w:szCs w:val="24"/>
        </w:rPr>
        <w:t>ultimo</w:t>
      </w:r>
      <w:proofErr w:type="gramEnd"/>
      <w:r w:rsidRPr="007248B5">
        <w:rPr>
          <w:rFonts w:ascii="Arial" w:hAnsi="Arial" w:cs="Arial"/>
          <w:bCs/>
          <w:sz w:val="24"/>
          <w:szCs w:val="24"/>
        </w:rPr>
        <w:t xml:space="preserve"> visita al Bazar Khan </w:t>
      </w:r>
      <w:proofErr w:type="spellStart"/>
      <w:r w:rsidRPr="007248B5">
        <w:rPr>
          <w:rFonts w:ascii="Arial" w:hAnsi="Arial" w:cs="Arial"/>
          <w:bCs/>
          <w:sz w:val="24"/>
          <w:szCs w:val="24"/>
        </w:rPr>
        <w:t>Halili</w:t>
      </w:r>
      <w:proofErr w:type="spellEnd"/>
      <w:r w:rsidRPr="007248B5">
        <w:rPr>
          <w:rFonts w:ascii="Arial" w:hAnsi="Arial" w:cs="Arial"/>
          <w:bCs/>
          <w:sz w:val="24"/>
          <w:szCs w:val="24"/>
        </w:rPr>
        <w:t xml:space="preserve">. </w:t>
      </w:r>
      <w:r w:rsidRPr="007248B5">
        <w:rPr>
          <w:rFonts w:ascii="Arial" w:eastAsia="Arial" w:hAnsi="Arial" w:cs="Arial"/>
          <w:sz w:val="24"/>
          <w:szCs w:val="24"/>
        </w:rPr>
        <w:t xml:space="preserve">Tiempo libre en Bazar. Regreso a hotel. </w:t>
      </w:r>
      <w:r w:rsidRPr="007248B5">
        <w:rPr>
          <w:rFonts w:ascii="Arial" w:eastAsia="Arial" w:hAnsi="Arial" w:cs="Arial"/>
          <w:b/>
          <w:bCs/>
          <w:sz w:val="24"/>
          <w:szCs w:val="24"/>
        </w:rPr>
        <w:t>Alojamiento.</w:t>
      </w:r>
    </w:p>
    <w:p w14:paraId="0562E93C" w14:textId="77777777" w:rsidR="007248B5" w:rsidRPr="007248B5" w:rsidRDefault="007248B5" w:rsidP="007248B5">
      <w:pPr>
        <w:pStyle w:val="Textoindependiente"/>
        <w:ind w:right="156"/>
        <w:jc w:val="both"/>
        <w:rPr>
          <w:rFonts w:ascii="Arial" w:hAnsi="Arial" w:cs="Arial"/>
          <w:b/>
          <w:color w:val="000000" w:themeColor="text1"/>
        </w:rPr>
      </w:pPr>
    </w:p>
    <w:p w14:paraId="3E9A5E8D" w14:textId="77777777" w:rsidR="007248B5" w:rsidRPr="007248B5" w:rsidRDefault="007248B5" w:rsidP="007248B5">
      <w:pPr>
        <w:tabs>
          <w:tab w:val="left" w:pos="2552"/>
          <w:tab w:val="right" w:pos="9746"/>
        </w:tabs>
        <w:spacing w:after="0"/>
        <w:jc w:val="both"/>
        <w:rPr>
          <w:rFonts w:ascii="Arial" w:eastAsia="Arial" w:hAnsi="Arial" w:cs="Arial"/>
          <w:b/>
          <w:color w:val="000000" w:themeColor="text1"/>
          <w:sz w:val="24"/>
          <w:szCs w:val="24"/>
        </w:rPr>
      </w:pPr>
      <w:r w:rsidRPr="007248B5">
        <w:rPr>
          <w:rFonts w:ascii="Arial" w:eastAsia="Arial" w:hAnsi="Arial" w:cs="Arial"/>
          <w:b/>
          <w:color w:val="000000" w:themeColor="text1"/>
          <w:sz w:val="24"/>
          <w:szCs w:val="24"/>
        </w:rPr>
        <w:t>DIA 15 MIE              EL CAIRO – ASWAN – KOM OMBO – EDFU</w:t>
      </w:r>
      <w:r w:rsidRPr="007248B5">
        <w:rPr>
          <w:rFonts w:ascii="Arial" w:eastAsia="Arial" w:hAnsi="Arial" w:cs="Arial"/>
          <w:b/>
          <w:color w:val="000000" w:themeColor="text1"/>
          <w:sz w:val="24"/>
          <w:szCs w:val="24"/>
        </w:rPr>
        <w:tab/>
      </w:r>
    </w:p>
    <w:p w14:paraId="432A2ED0" w14:textId="77777777" w:rsidR="007248B5" w:rsidRPr="007248B5" w:rsidRDefault="007248B5" w:rsidP="007248B5">
      <w:pPr>
        <w:tabs>
          <w:tab w:val="left" w:pos="2552"/>
        </w:tabs>
        <w:spacing w:after="0"/>
        <w:jc w:val="both"/>
        <w:rPr>
          <w:rFonts w:ascii="Arial" w:eastAsia="Arial" w:hAnsi="Arial" w:cs="Arial"/>
          <w:b/>
          <w:color w:val="000000" w:themeColor="text1"/>
          <w:sz w:val="24"/>
          <w:szCs w:val="24"/>
        </w:rPr>
      </w:pPr>
      <w:r w:rsidRPr="007248B5">
        <w:rPr>
          <w:rFonts w:ascii="Arial" w:eastAsia="Arial" w:hAnsi="Arial" w:cs="Arial"/>
          <w:b/>
          <w:color w:val="000000" w:themeColor="text1"/>
          <w:sz w:val="24"/>
          <w:szCs w:val="24"/>
        </w:rPr>
        <w:t xml:space="preserve">Desayuno. </w:t>
      </w:r>
      <w:r w:rsidRPr="007248B5">
        <w:rPr>
          <w:rFonts w:ascii="Arial" w:eastAsia="Arial" w:hAnsi="Arial" w:cs="Arial"/>
          <w:color w:val="000000" w:themeColor="text1"/>
          <w:sz w:val="24"/>
          <w:szCs w:val="24"/>
        </w:rPr>
        <w:t xml:space="preserve">En la mañana, traslado a aeropuerto para tomar el vuelo </w:t>
      </w:r>
      <w:proofErr w:type="spellStart"/>
      <w:r w:rsidRPr="007248B5">
        <w:rPr>
          <w:rFonts w:ascii="Arial" w:eastAsia="Arial" w:hAnsi="Arial" w:cs="Arial"/>
          <w:color w:val="000000" w:themeColor="text1"/>
          <w:sz w:val="24"/>
          <w:szCs w:val="24"/>
        </w:rPr>
        <w:t>on</w:t>
      </w:r>
      <w:proofErr w:type="spellEnd"/>
      <w:r w:rsidRPr="007248B5">
        <w:rPr>
          <w:rFonts w:ascii="Arial" w:eastAsia="Arial" w:hAnsi="Arial" w:cs="Arial"/>
          <w:color w:val="000000" w:themeColor="text1"/>
          <w:sz w:val="24"/>
          <w:szCs w:val="24"/>
        </w:rPr>
        <w:t xml:space="preserve"> destino a </w:t>
      </w:r>
      <w:proofErr w:type="spellStart"/>
      <w:r w:rsidRPr="007248B5">
        <w:rPr>
          <w:rFonts w:ascii="Arial" w:eastAsia="Arial" w:hAnsi="Arial" w:cs="Arial"/>
          <w:color w:val="000000" w:themeColor="text1"/>
          <w:sz w:val="24"/>
          <w:szCs w:val="24"/>
        </w:rPr>
        <w:t>Aswan</w:t>
      </w:r>
      <w:proofErr w:type="spellEnd"/>
      <w:r w:rsidRPr="007248B5">
        <w:rPr>
          <w:rFonts w:ascii="Arial" w:eastAsia="Arial" w:hAnsi="Arial" w:cs="Arial"/>
          <w:color w:val="000000" w:themeColor="text1"/>
          <w:sz w:val="24"/>
          <w:szCs w:val="24"/>
        </w:rPr>
        <w:t xml:space="preserve">. Llegada a </w:t>
      </w:r>
      <w:proofErr w:type="spellStart"/>
      <w:r w:rsidRPr="007248B5">
        <w:rPr>
          <w:rFonts w:ascii="Arial" w:eastAsia="Arial" w:hAnsi="Arial" w:cs="Arial"/>
          <w:color w:val="000000" w:themeColor="text1"/>
          <w:sz w:val="24"/>
          <w:szCs w:val="24"/>
        </w:rPr>
        <w:t>Aswan</w:t>
      </w:r>
      <w:proofErr w:type="spellEnd"/>
      <w:r w:rsidRPr="007248B5">
        <w:rPr>
          <w:rFonts w:ascii="Arial" w:eastAsia="Arial" w:hAnsi="Arial" w:cs="Arial"/>
          <w:color w:val="000000" w:themeColor="text1"/>
          <w:sz w:val="24"/>
          <w:szCs w:val="24"/>
        </w:rPr>
        <w:t xml:space="preserve">. Traslado al crucero. </w:t>
      </w:r>
      <w:r w:rsidRPr="007248B5">
        <w:rPr>
          <w:rFonts w:ascii="Arial" w:eastAsia="Arial" w:hAnsi="Arial" w:cs="Arial"/>
          <w:b/>
          <w:color w:val="000000" w:themeColor="text1"/>
          <w:sz w:val="24"/>
          <w:szCs w:val="24"/>
        </w:rPr>
        <w:t>Régimen de pensión completa a bordo</w:t>
      </w:r>
      <w:r w:rsidRPr="007248B5">
        <w:rPr>
          <w:rFonts w:ascii="Arial" w:eastAsia="Arial" w:hAnsi="Arial" w:cs="Arial"/>
          <w:color w:val="000000" w:themeColor="text1"/>
          <w:sz w:val="24"/>
          <w:szCs w:val="24"/>
        </w:rPr>
        <w:t xml:space="preserve">. Excursión opcional a Abu Simbel, la octava maravilla de Egipto, para visitar los Templos de Ramsés II el Faraón más famoso de Egipto y el Templo de su esposa Nefertari. Por la tarde, un paseo en falucas (típicos veleros egipcios) alrededor de la isla Elefantina. Visita a la gran presa de </w:t>
      </w:r>
      <w:proofErr w:type="spellStart"/>
      <w:r w:rsidRPr="007248B5">
        <w:rPr>
          <w:rFonts w:ascii="Arial" w:eastAsia="Arial" w:hAnsi="Arial" w:cs="Arial"/>
          <w:color w:val="000000" w:themeColor="text1"/>
          <w:sz w:val="24"/>
          <w:szCs w:val="24"/>
        </w:rPr>
        <w:t>Aswan</w:t>
      </w:r>
      <w:proofErr w:type="spellEnd"/>
      <w:r w:rsidRPr="007248B5">
        <w:rPr>
          <w:rFonts w:ascii="Arial" w:eastAsia="Arial" w:hAnsi="Arial" w:cs="Arial"/>
          <w:color w:val="000000" w:themeColor="text1"/>
          <w:sz w:val="24"/>
          <w:szCs w:val="24"/>
        </w:rPr>
        <w:t xml:space="preserve"> situada en el lago Nasser, y la cantera de granito con el obelisco inacabado de casi 200 toneladas de peso. Navegación a </w:t>
      </w:r>
      <w:proofErr w:type="spellStart"/>
      <w:r w:rsidRPr="007248B5">
        <w:rPr>
          <w:rFonts w:ascii="Arial" w:eastAsia="Arial" w:hAnsi="Arial" w:cs="Arial"/>
          <w:color w:val="000000" w:themeColor="text1"/>
          <w:sz w:val="24"/>
          <w:szCs w:val="24"/>
        </w:rPr>
        <w:t>Kom</w:t>
      </w:r>
      <w:proofErr w:type="spellEnd"/>
      <w:r w:rsidRPr="007248B5">
        <w:rPr>
          <w:rFonts w:ascii="Arial" w:eastAsia="Arial" w:hAnsi="Arial" w:cs="Arial"/>
          <w:color w:val="000000" w:themeColor="text1"/>
          <w:sz w:val="24"/>
          <w:szCs w:val="24"/>
        </w:rPr>
        <w:t xml:space="preserve"> </w:t>
      </w:r>
      <w:proofErr w:type="spellStart"/>
      <w:r w:rsidRPr="007248B5">
        <w:rPr>
          <w:rFonts w:ascii="Arial" w:eastAsia="Arial" w:hAnsi="Arial" w:cs="Arial"/>
          <w:color w:val="000000" w:themeColor="text1"/>
          <w:sz w:val="24"/>
          <w:szCs w:val="24"/>
        </w:rPr>
        <w:t>Ombo</w:t>
      </w:r>
      <w:proofErr w:type="spellEnd"/>
      <w:r w:rsidRPr="007248B5">
        <w:rPr>
          <w:rFonts w:ascii="Arial" w:eastAsia="Arial" w:hAnsi="Arial" w:cs="Arial"/>
          <w:color w:val="000000" w:themeColor="text1"/>
          <w:sz w:val="24"/>
          <w:szCs w:val="24"/>
        </w:rPr>
        <w:t xml:space="preserve">. Llegada y visita al Templo dedicado a los dioses Sobek y </w:t>
      </w:r>
      <w:proofErr w:type="spellStart"/>
      <w:r w:rsidRPr="007248B5">
        <w:rPr>
          <w:rFonts w:ascii="Arial" w:eastAsia="Arial" w:hAnsi="Arial" w:cs="Arial"/>
          <w:color w:val="000000" w:themeColor="text1"/>
          <w:sz w:val="24"/>
          <w:szCs w:val="24"/>
        </w:rPr>
        <w:t>Haroeris</w:t>
      </w:r>
      <w:proofErr w:type="spellEnd"/>
      <w:r w:rsidRPr="007248B5">
        <w:rPr>
          <w:rFonts w:ascii="Arial" w:eastAsia="Arial" w:hAnsi="Arial" w:cs="Arial"/>
          <w:color w:val="000000" w:themeColor="text1"/>
          <w:sz w:val="24"/>
          <w:szCs w:val="24"/>
        </w:rPr>
        <w:t xml:space="preserve">. También veremos un </w:t>
      </w:r>
      <w:proofErr w:type="spellStart"/>
      <w:r w:rsidRPr="007248B5">
        <w:rPr>
          <w:rFonts w:ascii="Arial" w:eastAsia="Arial" w:hAnsi="Arial" w:cs="Arial"/>
          <w:color w:val="000000" w:themeColor="text1"/>
          <w:sz w:val="24"/>
          <w:szCs w:val="24"/>
        </w:rPr>
        <w:t>nilómetro</w:t>
      </w:r>
      <w:proofErr w:type="spellEnd"/>
      <w:r w:rsidRPr="007248B5">
        <w:rPr>
          <w:rFonts w:ascii="Arial" w:eastAsia="Arial" w:hAnsi="Arial" w:cs="Arial"/>
          <w:color w:val="000000" w:themeColor="text1"/>
          <w:sz w:val="24"/>
          <w:szCs w:val="24"/>
        </w:rPr>
        <w:t xml:space="preserve"> utilizado por los antiguos egipcios, para medir el nivel de las aguas de este río. Navegación a </w:t>
      </w:r>
      <w:proofErr w:type="spellStart"/>
      <w:r w:rsidRPr="007248B5">
        <w:rPr>
          <w:rFonts w:ascii="Arial" w:eastAsia="Arial" w:hAnsi="Arial" w:cs="Arial"/>
          <w:color w:val="000000" w:themeColor="text1"/>
          <w:sz w:val="24"/>
          <w:szCs w:val="24"/>
        </w:rPr>
        <w:t>Edfu</w:t>
      </w:r>
      <w:proofErr w:type="spellEnd"/>
      <w:r w:rsidRPr="007248B5">
        <w:rPr>
          <w:rFonts w:ascii="Arial" w:eastAsia="Arial" w:hAnsi="Arial" w:cs="Arial"/>
          <w:color w:val="000000" w:themeColor="text1"/>
          <w:sz w:val="24"/>
          <w:szCs w:val="24"/>
        </w:rPr>
        <w:t xml:space="preserve">. </w:t>
      </w:r>
      <w:r w:rsidRPr="007248B5">
        <w:rPr>
          <w:rFonts w:ascii="Arial" w:eastAsia="Arial" w:hAnsi="Arial" w:cs="Arial"/>
          <w:b/>
          <w:color w:val="000000" w:themeColor="text1"/>
          <w:sz w:val="24"/>
          <w:szCs w:val="24"/>
        </w:rPr>
        <w:t>Noche a Bordo.</w:t>
      </w:r>
    </w:p>
    <w:p w14:paraId="4452ACCA" w14:textId="77777777" w:rsidR="007248B5" w:rsidRPr="007248B5" w:rsidRDefault="007248B5" w:rsidP="007248B5">
      <w:pPr>
        <w:tabs>
          <w:tab w:val="left" w:pos="2552"/>
        </w:tabs>
        <w:spacing w:after="0"/>
        <w:jc w:val="both"/>
        <w:rPr>
          <w:rFonts w:ascii="Arial" w:eastAsia="Arial" w:hAnsi="Arial" w:cs="Arial"/>
          <w:b/>
          <w:color w:val="000000" w:themeColor="text1"/>
          <w:sz w:val="24"/>
          <w:szCs w:val="24"/>
        </w:rPr>
      </w:pPr>
    </w:p>
    <w:p w14:paraId="32BBA94F" w14:textId="77777777" w:rsidR="007248B5" w:rsidRPr="007248B5" w:rsidRDefault="007248B5" w:rsidP="007248B5">
      <w:pPr>
        <w:tabs>
          <w:tab w:val="left" w:pos="2552"/>
        </w:tabs>
        <w:spacing w:after="0"/>
        <w:jc w:val="both"/>
        <w:rPr>
          <w:rFonts w:ascii="Arial" w:eastAsia="Arial" w:hAnsi="Arial" w:cs="Arial"/>
          <w:b/>
          <w:color w:val="000000" w:themeColor="text1"/>
          <w:sz w:val="24"/>
          <w:szCs w:val="24"/>
        </w:rPr>
      </w:pPr>
      <w:r w:rsidRPr="007248B5">
        <w:rPr>
          <w:rFonts w:ascii="Arial" w:eastAsia="Arial" w:hAnsi="Arial" w:cs="Arial"/>
          <w:b/>
          <w:color w:val="000000" w:themeColor="text1"/>
          <w:sz w:val="24"/>
          <w:szCs w:val="24"/>
        </w:rPr>
        <w:t>DIA 16 JUE</w:t>
      </w:r>
      <w:r w:rsidRPr="007248B5">
        <w:rPr>
          <w:rFonts w:ascii="Arial" w:eastAsia="Arial" w:hAnsi="Arial" w:cs="Arial"/>
          <w:b/>
          <w:color w:val="000000" w:themeColor="text1"/>
          <w:sz w:val="24"/>
          <w:szCs w:val="24"/>
        </w:rPr>
        <w:tab/>
        <w:t>EDFU – ESNA – LUXOR</w:t>
      </w:r>
    </w:p>
    <w:p w14:paraId="645B1310" w14:textId="77777777" w:rsidR="007248B5" w:rsidRPr="007248B5" w:rsidRDefault="007248B5" w:rsidP="007248B5">
      <w:pPr>
        <w:tabs>
          <w:tab w:val="left" w:pos="2552"/>
        </w:tabs>
        <w:spacing w:after="0"/>
        <w:jc w:val="both"/>
        <w:rPr>
          <w:rFonts w:ascii="Arial" w:eastAsia="Arial" w:hAnsi="Arial" w:cs="Arial"/>
          <w:color w:val="000000" w:themeColor="text1"/>
          <w:sz w:val="24"/>
          <w:szCs w:val="24"/>
        </w:rPr>
      </w:pPr>
      <w:r w:rsidRPr="007248B5">
        <w:rPr>
          <w:rFonts w:ascii="Arial" w:eastAsia="Arial" w:hAnsi="Arial" w:cs="Arial"/>
          <w:b/>
          <w:color w:val="000000" w:themeColor="text1"/>
          <w:sz w:val="24"/>
          <w:szCs w:val="24"/>
        </w:rPr>
        <w:t>Pensión completa.</w:t>
      </w:r>
      <w:r w:rsidRPr="007248B5">
        <w:rPr>
          <w:rFonts w:ascii="Arial" w:eastAsia="Arial" w:hAnsi="Arial" w:cs="Arial"/>
          <w:color w:val="000000" w:themeColor="text1"/>
          <w:sz w:val="24"/>
          <w:szCs w:val="24"/>
        </w:rPr>
        <w:t xml:space="preserve"> Visita al Templo dedicado al Dios de la cabeza de Halcón, Horus, construido por </w:t>
      </w:r>
      <w:proofErr w:type="spellStart"/>
      <w:r w:rsidRPr="007248B5">
        <w:rPr>
          <w:rFonts w:ascii="Arial" w:eastAsia="Arial" w:hAnsi="Arial" w:cs="Arial"/>
          <w:color w:val="000000" w:themeColor="text1"/>
          <w:sz w:val="24"/>
          <w:szCs w:val="24"/>
        </w:rPr>
        <w:t>Ptolomeos</w:t>
      </w:r>
      <w:proofErr w:type="spellEnd"/>
      <w:r w:rsidRPr="007248B5">
        <w:rPr>
          <w:rFonts w:ascii="Arial" w:eastAsia="Arial" w:hAnsi="Arial" w:cs="Arial"/>
          <w:color w:val="000000" w:themeColor="text1"/>
          <w:sz w:val="24"/>
          <w:szCs w:val="24"/>
        </w:rPr>
        <w:t xml:space="preserve">, el segundo en tamaño y el mejor conservado de Egipto Navegación hacia </w:t>
      </w:r>
      <w:proofErr w:type="spellStart"/>
      <w:r w:rsidRPr="007248B5">
        <w:rPr>
          <w:rFonts w:ascii="Arial" w:eastAsia="Arial" w:hAnsi="Arial" w:cs="Arial"/>
          <w:color w:val="000000" w:themeColor="text1"/>
          <w:sz w:val="24"/>
          <w:szCs w:val="24"/>
        </w:rPr>
        <w:t>Esna</w:t>
      </w:r>
      <w:proofErr w:type="spellEnd"/>
      <w:r w:rsidRPr="007248B5">
        <w:rPr>
          <w:rFonts w:ascii="Arial" w:eastAsia="Arial" w:hAnsi="Arial" w:cs="Arial"/>
          <w:color w:val="000000" w:themeColor="text1"/>
          <w:sz w:val="24"/>
          <w:szCs w:val="24"/>
        </w:rPr>
        <w:t xml:space="preserve"> para el paso de la esclusa y continuar a Luxor. </w:t>
      </w:r>
      <w:r w:rsidRPr="007248B5">
        <w:rPr>
          <w:rFonts w:ascii="Arial" w:eastAsia="Arial" w:hAnsi="Arial" w:cs="Arial"/>
          <w:b/>
          <w:color w:val="000000" w:themeColor="text1"/>
          <w:sz w:val="24"/>
          <w:szCs w:val="24"/>
        </w:rPr>
        <w:t>Noche a Bordo.</w:t>
      </w:r>
    </w:p>
    <w:p w14:paraId="14F74513" w14:textId="77777777" w:rsidR="007248B5" w:rsidRPr="007248B5" w:rsidRDefault="007248B5" w:rsidP="007248B5">
      <w:pPr>
        <w:tabs>
          <w:tab w:val="left" w:pos="2552"/>
        </w:tabs>
        <w:spacing w:after="0"/>
        <w:jc w:val="both"/>
        <w:rPr>
          <w:rFonts w:ascii="Arial" w:eastAsia="Arial" w:hAnsi="Arial" w:cs="Arial"/>
          <w:color w:val="000000" w:themeColor="text1"/>
          <w:sz w:val="24"/>
          <w:szCs w:val="24"/>
        </w:rPr>
      </w:pPr>
    </w:p>
    <w:p w14:paraId="6D21B1D5" w14:textId="77777777" w:rsidR="007248B5" w:rsidRPr="007248B5" w:rsidRDefault="007248B5" w:rsidP="007248B5">
      <w:pPr>
        <w:tabs>
          <w:tab w:val="left" w:pos="2552"/>
        </w:tabs>
        <w:spacing w:after="0"/>
        <w:jc w:val="both"/>
        <w:rPr>
          <w:rFonts w:ascii="Arial" w:eastAsia="Arial" w:hAnsi="Arial" w:cs="Arial"/>
          <w:b/>
          <w:color w:val="000000" w:themeColor="text1"/>
          <w:sz w:val="24"/>
          <w:szCs w:val="24"/>
        </w:rPr>
      </w:pPr>
      <w:r w:rsidRPr="007248B5">
        <w:rPr>
          <w:rFonts w:ascii="Arial" w:eastAsia="Arial" w:hAnsi="Arial" w:cs="Arial"/>
          <w:b/>
          <w:color w:val="000000" w:themeColor="text1"/>
          <w:sz w:val="24"/>
          <w:szCs w:val="24"/>
        </w:rPr>
        <w:t>DIA 17 VIE</w:t>
      </w:r>
      <w:r w:rsidRPr="007248B5">
        <w:rPr>
          <w:rFonts w:ascii="Arial" w:eastAsia="Arial" w:hAnsi="Arial" w:cs="Arial"/>
          <w:b/>
          <w:color w:val="000000" w:themeColor="text1"/>
          <w:sz w:val="24"/>
          <w:szCs w:val="24"/>
        </w:rPr>
        <w:tab/>
        <w:t>LUXOR</w:t>
      </w:r>
    </w:p>
    <w:p w14:paraId="40B0209B" w14:textId="77777777" w:rsidR="007248B5" w:rsidRPr="007248B5" w:rsidRDefault="007248B5" w:rsidP="007248B5">
      <w:pPr>
        <w:tabs>
          <w:tab w:val="left" w:pos="2552"/>
        </w:tabs>
        <w:spacing w:after="0"/>
        <w:jc w:val="both"/>
        <w:rPr>
          <w:rFonts w:ascii="Arial" w:eastAsia="Arial" w:hAnsi="Arial" w:cs="Arial"/>
          <w:b/>
          <w:color w:val="000000" w:themeColor="text1"/>
          <w:sz w:val="24"/>
          <w:szCs w:val="24"/>
        </w:rPr>
      </w:pPr>
      <w:r w:rsidRPr="007248B5">
        <w:rPr>
          <w:rFonts w:ascii="Arial" w:eastAsia="Arial" w:hAnsi="Arial" w:cs="Arial"/>
          <w:b/>
          <w:color w:val="000000" w:themeColor="text1"/>
          <w:sz w:val="24"/>
          <w:szCs w:val="24"/>
        </w:rPr>
        <w:t>Pensión completa.</w:t>
      </w:r>
      <w:r w:rsidRPr="007248B5">
        <w:rPr>
          <w:rFonts w:ascii="Arial" w:eastAsia="Arial" w:hAnsi="Arial" w:cs="Arial"/>
          <w:color w:val="000000" w:themeColor="text1"/>
          <w:sz w:val="24"/>
          <w:szCs w:val="24"/>
        </w:rPr>
        <w:t xml:space="preserve"> Por la mañana, cruzaremos el Nilo hacia la orilla occidental para visitar la necrópolis de Tebas, donde descubriremos el Valle de los Reyes, lugar donde se encuentran enterrados los Faraones de las dinastías XXIII a la XX, sus </w:t>
      </w:r>
      <w:r w:rsidRPr="007248B5">
        <w:rPr>
          <w:rFonts w:ascii="Arial" w:eastAsia="Arial" w:hAnsi="Arial" w:cs="Arial"/>
          <w:color w:val="000000" w:themeColor="text1"/>
          <w:sz w:val="24"/>
          <w:szCs w:val="24"/>
        </w:rPr>
        <w:lastRenderedPageBreak/>
        <w:t xml:space="preserve">Esposas y los Príncipes de Sangre Real, en tumbas excavadas en la roca de las montañas. Visitaremos también el Templo de la Reina </w:t>
      </w:r>
      <w:proofErr w:type="spellStart"/>
      <w:r w:rsidRPr="007248B5">
        <w:rPr>
          <w:rFonts w:ascii="Arial" w:eastAsia="Arial" w:hAnsi="Arial" w:cs="Arial"/>
          <w:color w:val="000000" w:themeColor="text1"/>
          <w:sz w:val="24"/>
          <w:szCs w:val="24"/>
        </w:rPr>
        <w:t>Hatchepsut</w:t>
      </w:r>
      <w:proofErr w:type="spellEnd"/>
      <w:r w:rsidRPr="007248B5">
        <w:rPr>
          <w:rFonts w:ascii="Arial" w:eastAsia="Arial" w:hAnsi="Arial" w:cs="Arial"/>
          <w:color w:val="000000" w:themeColor="text1"/>
          <w:sz w:val="24"/>
          <w:szCs w:val="24"/>
        </w:rPr>
        <w:t xml:space="preserve"> en </w:t>
      </w:r>
      <w:proofErr w:type="spellStart"/>
      <w:r w:rsidRPr="007248B5">
        <w:rPr>
          <w:rFonts w:ascii="Arial" w:eastAsia="Arial" w:hAnsi="Arial" w:cs="Arial"/>
          <w:color w:val="000000" w:themeColor="text1"/>
          <w:sz w:val="24"/>
          <w:szCs w:val="24"/>
        </w:rPr>
        <w:t>Dair</w:t>
      </w:r>
      <w:proofErr w:type="spellEnd"/>
      <w:r w:rsidRPr="007248B5">
        <w:rPr>
          <w:rFonts w:ascii="Arial" w:eastAsia="Arial" w:hAnsi="Arial" w:cs="Arial"/>
          <w:color w:val="000000" w:themeColor="text1"/>
          <w:sz w:val="24"/>
          <w:szCs w:val="24"/>
        </w:rPr>
        <w:t xml:space="preserve"> Al </w:t>
      </w:r>
      <w:proofErr w:type="spellStart"/>
      <w:r w:rsidRPr="007248B5">
        <w:rPr>
          <w:rFonts w:ascii="Arial" w:eastAsia="Arial" w:hAnsi="Arial" w:cs="Arial"/>
          <w:color w:val="000000" w:themeColor="text1"/>
          <w:sz w:val="24"/>
          <w:szCs w:val="24"/>
        </w:rPr>
        <w:t>Bahari</w:t>
      </w:r>
      <w:proofErr w:type="spellEnd"/>
      <w:r w:rsidRPr="007248B5">
        <w:rPr>
          <w:rFonts w:ascii="Arial" w:eastAsia="Arial" w:hAnsi="Arial" w:cs="Arial"/>
          <w:color w:val="000000" w:themeColor="text1"/>
          <w:sz w:val="24"/>
          <w:szCs w:val="24"/>
        </w:rPr>
        <w:t xml:space="preserve"> y los Colosos de Memnón. Posteriormente visitaremos al conjunto monumental más grandioso de la antigüedad, los Templos de Karnak y Luxor construidos por decenas de faraones a lo largo de casi 2000 años de historia.</w:t>
      </w:r>
      <w:r w:rsidRPr="007248B5">
        <w:rPr>
          <w:rFonts w:ascii="Arial" w:eastAsia="Arial" w:hAnsi="Arial" w:cs="Arial"/>
          <w:b/>
          <w:color w:val="000000" w:themeColor="text1"/>
          <w:sz w:val="24"/>
          <w:szCs w:val="24"/>
        </w:rPr>
        <w:t xml:space="preserve"> Noche a Bordo. </w:t>
      </w:r>
      <w:r w:rsidRPr="007248B5">
        <w:rPr>
          <w:rFonts w:ascii="Arial" w:eastAsia="Arial MT" w:hAnsi="Arial" w:cs="Arial"/>
          <w:b/>
          <w:color w:val="000000" w:themeColor="text1"/>
          <w:sz w:val="24"/>
          <w:szCs w:val="24"/>
        </w:rPr>
        <w:t xml:space="preserve"> </w:t>
      </w:r>
    </w:p>
    <w:p w14:paraId="3FDFA743" w14:textId="77777777" w:rsidR="007248B5" w:rsidRPr="007248B5" w:rsidRDefault="007248B5" w:rsidP="007248B5">
      <w:pPr>
        <w:keepNext/>
        <w:keepLines/>
        <w:tabs>
          <w:tab w:val="left" w:pos="2574"/>
        </w:tabs>
        <w:spacing w:after="0"/>
        <w:contextualSpacing/>
        <w:jc w:val="both"/>
        <w:outlineLvl w:val="2"/>
        <w:rPr>
          <w:rFonts w:ascii="Arial" w:hAnsi="Arial" w:cs="Arial"/>
          <w:b/>
          <w:color w:val="000000" w:themeColor="text1"/>
          <w:sz w:val="24"/>
          <w:szCs w:val="24"/>
        </w:rPr>
      </w:pPr>
    </w:p>
    <w:p w14:paraId="02207DBA" w14:textId="77777777" w:rsidR="007248B5" w:rsidRPr="007248B5" w:rsidRDefault="007248B5" w:rsidP="007248B5">
      <w:pPr>
        <w:keepNext/>
        <w:keepLines/>
        <w:tabs>
          <w:tab w:val="left" w:pos="2574"/>
        </w:tabs>
        <w:spacing w:after="0"/>
        <w:contextualSpacing/>
        <w:jc w:val="both"/>
        <w:outlineLvl w:val="2"/>
        <w:rPr>
          <w:rFonts w:ascii="Arial" w:hAnsi="Arial" w:cs="Arial"/>
          <w:b/>
          <w:color w:val="000000" w:themeColor="text1"/>
          <w:sz w:val="24"/>
          <w:szCs w:val="24"/>
        </w:rPr>
      </w:pPr>
      <w:r w:rsidRPr="007248B5">
        <w:rPr>
          <w:rFonts w:ascii="Arial" w:hAnsi="Arial" w:cs="Arial"/>
          <w:b/>
          <w:color w:val="000000" w:themeColor="text1"/>
          <w:sz w:val="24"/>
          <w:szCs w:val="24"/>
        </w:rPr>
        <w:t>DIA 18 SAB                 LUXOR</w:t>
      </w:r>
      <w:r w:rsidRPr="007248B5">
        <w:rPr>
          <w:rFonts w:ascii="Arial" w:hAnsi="Arial" w:cs="Arial"/>
          <w:b/>
          <w:color w:val="000000" w:themeColor="text1"/>
          <w:spacing w:val="-1"/>
          <w:sz w:val="24"/>
          <w:szCs w:val="24"/>
        </w:rPr>
        <w:t xml:space="preserve"> </w:t>
      </w:r>
      <w:r w:rsidRPr="007248B5">
        <w:rPr>
          <w:rFonts w:ascii="Arial" w:hAnsi="Arial" w:cs="Arial"/>
          <w:b/>
          <w:color w:val="000000" w:themeColor="text1"/>
          <w:sz w:val="24"/>
          <w:szCs w:val="24"/>
        </w:rPr>
        <w:t>– EL CAIRO</w:t>
      </w:r>
    </w:p>
    <w:p w14:paraId="3383E784" w14:textId="77777777" w:rsidR="007248B5" w:rsidRPr="007248B5" w:rsidRDefault="007248B5" w:rsidP="007248B5">
      <w:pPr>
        <w:tabs>
          <w:tab w:val="left" w:pos="2552"/>
        </w:tabs>
        <w:spacing w:after="0"/>
        <w:jc w:val="both"/>
        <w:rPr>
          <w:rFonts w:ascii="Arial" w:eastAsia="Arial" w:hAnsi="Arial" w:cs="Arial"/>
          <w:b/>
          <w:sz w:val="24"/>
          <w:szCs w:val="24"/>
        </w:rPr>
      </w:pPr>
      <w:r w:rsidRPr="007248B5">
        <w:rPr>
          <w:rFonts w:ascii="Arial" w:hAnsi="Arial" w:cs="Arial"/>
          <w:b/>
          <w:color w:val="000000" w:themeColor="text1"/>
          <w:sz w:val="24"/>
          <w:szCs w:val="24"/>
        </w:rPr>
        <w:t xml:space="preserve">Desayuno y desembarque. </w:t>
      </w:r>
      <w:r w:rsidRPr="007248B5">
        <w:rPr>
          <w:rFonts w:ascii="Arial" w:hAnsi="Arial" w:cs="Arial"/>
          <w:color w:val="000000" w:themeColor="text1"/>
          <w:sz w:val="24"/>
          <w:szCs w:val="24"/>
        </w:rPr>
        <w:t>Traslado</w:t>
      </w:r>
      <w:r w:rsidRPr="007248B5">
        <w:rPr>
          <w:rFonts w:ascii="Arial" w:hAnsi="Arial" w:cs="Arial"/>
          <w:color w:val="000000" w:themeColor="text1"/>
          <w:spacing w:val="3"/>
          <w:sz w:val="24"/>
          <w:szCs w:val="24"/>
        </w:rPr>
        <w:t xml:space="preserve"> </w:t>
      </w:r>
      <w:r w:rsidRPr="007248B5">
        <w:rPr>
          <w:rFonts w:ascii="Arial" w:hAnsi="Arial" w:cs="Arial"/>
          <w:color w:val="000000" w:themeColor="text1"/>
          <w:sz w:val="24"/>
          <w:szCs w:val="24"/>
        </w:rPr>
        <w:t>a</w:t>
      </w:r>
      <w:r w:rsidRPr="007248B5">
        <w:rPr>
          <w:rFonts w:ascii="Arial" w:hAnsi="Arial" w:cs="Arial"/>
          <w:color w:val="000000" w:themeColor="text1"/>
          <w:spacing w:val="4"/>
          <w:sz w:val="24"/>
          <w:szCs w:val="24"/>
        </w:rPr>
        <w:t xml:space="preserve"> </w:t>
      </w:r>
      <w:r w:rsidRPr="007248B5">
        <w:rPr>
          <w:rFonts w:ascii="Arial" w:hAnsi="Arial" w:cs="Arial"/>
          <w:color w:val="000000" w:themeColor="text1"/>
          <w:sz w:val="24"/>
          <w:szCs w:val="24"/>
        </w:rPr>
        <w:t>aeropuerto</w:t>
      </w:r>
      <w:r w:rsidRPr="007248B5">
        <w:rPr>
          <w:rFonts w:ascii="Arial" w:hAnsi="Arial" w:cs="Arial"/>
          <w:color w:val="000000" w:themeColor="text1"/>
          <w:spacing w:val="4"/>
          <w:sz w:val="24"/>
          <w:szCs w:val="24"/>
        </w:rPr>
        <w:t xml:space="preserve"> </w:t>
      </w:r>
      <w:r w:rsidRPr="007248B5">
        <w:rPr>
          <w:rFonts w:ascii="Arial" w:hAnsi="Arial" w:cs="Arial"/>
          <w:color w:val="000000" w:themeColor="text1"/>
          <w:sz w:val="24"/>
          <w:szCs w:val="24"/>
        </w:rPr>
        <w:t>para</w:t>
      </w:r>
      <w:r w:rsidRPr="007248B5">
        <w:rPr>
          <w:rFonts w:ascii="Arial" w:hAnsi="Arial" w:cs="Arial"/>
          <w:color w:val="000000" w:themeColor="text1"/>
          <w:spacing w:val="3"/>
          <w:sz w:val="24"/>
          <w:szCs w:val="24"/>
        </w:rPr>
        <w:t xml:space="preserve"> </w:t>
      </w:r>
      <w:r w:rsidRPr="007248B5">
        <w:rPr>
          <w:rFonts w:ascii="Arial" w:hAnsi="Arial" w:cs="Arial"/>
          <w:color w:val="000000" w:themeColor="text1"/>
          <w:sz w:val="24"/>
          <w:szCs w:val="24"/>
        </w:rPr>
        <w:t>tomar</w:t>
      </w:r>
      <w:r w:rsidRPr="007248B5">
        <w:rPr>
          <w:rFonts w:ascii="Arial" w:hAnsi="Arial" w:cs="Arial"/>
          <w:color w:val="000000" w:themeColor="text1"/>
          <w:spacing w:val="4"/>
          <w:sz w:val="24"/>
          <w:szCs w:val="24"/>
        </w:rPr>
        <w:t xml:space="preserve"> </w:t>
      </w:r>
      <w:r w:rsidRPr="007248B5">
        <w:rPr>
          <w:rFonts w:ascii="Arial" w:hAnsi="Arial" w:cs="Arial"/>
          <w:color w:val="000000" w:themeColor="text1"/>
          <w:sz w:val="24"/>
          <w:szCs w:val="24"/>
        </w:rPr>
        <w:t>el</w:t>
      </w:r>
      <w:r w:rsidRPr="007248B5">
        <w:rPr>
          <w:rFonts w:ascii="Arial" w:hAnsi="Arial" w:cs="Arial"/>
          <w:color w:val="000000" w:themeColor="text1"/>
          <w:spacing w:val="5"/>
          <w:sz w:val="24"/>
          <w:szCs w:val="24"/>
        </w:rPr>
        <w:t xml:space="preserve"> </w:t>
      </w:r>
      <w:r w:rsidRPr="007248B5">
        <w:rPr>
          <w:rFonts w:ascii="Arial" w:hAnsi="Arial" w:cs="Arial"/>
          <w:color w:val="000000" w:themeColor="text1"/>
          <w:sz w:val="24"/>
          <w:szCs w:val="24"/>
        </w:rPr>
        <w:t>vuelo</w:t>
      </w:r>
      <w:r w:rsidRPr="007248B5">
        <w:rPr>
          <w:rFonts w:ascii="Arial" w:hAnsi="Arial" w:cs="Arial"/>
          <w:color w:val="000000" w:themeColor="text1"/>
          <w:spacing w:val="4"/>
          <w:sz w:val="24"/>
          <w:szCs w:val="24"/>
        </w:rPr>
        <w:t xml:space="preserve"> </w:t>
      </w:r>
      <w:r w:rsidRPr="007248B5">
        <w:rPr>
          <w:rFonts w:ascii="Arial" w:hAnsi="Arial" w:cs="Arial"/>
          <w:color w:val="000000" w:themeColor="text1"/>
          <w:sz w:val="24"/>
          <w:szCs w:val="24"/>
        </w:rPr>
        <w:t>con</w:t>
      </w:r>
      <w:r w:rsidRPr="007248B5">
        <w:rPr>
          <w:rFonts w:ascii="Arial" w:hAnsi="Arial" w:cs="Arial"/>
          <w:color w:val="000000" w:themeColor="text1"/>
          <w:spacing w:val="4"/>
          <w:sz w:val="24"/>
          <w:szCs w:val="24"/>
        </w:rPr>
        <w:t xml:space="preserve"> </w:t>
      </w:r>
      <w:r w:rsidRPr="007248B5">
        <w:rPr>
          <w:rFonts w:ascii="Arial" w:hAnsi="Arial" w:cs="Arial"/>
          <w:color w:val="000000" w:themeColor="text1"/>
          <w:sz w:val="24"/>
          <w:szCs w:val="24"/>
        </w:rPr>
        <w:t>destino</w:t>
      </w:r>
      <w:r w:rsidRPr="007248B5">
        <w:rPr>
          <w:rFonts w:ascii="Arial" w:hAnsi="Arial" w:cs="Arial"/>
          <w:color w:val="000000" w:themeColor="text1"/>
          <w:spacing w:val="1"/>
          <w:sz w:val="24"/>
          <w:szCs w:val="24"/>
        </w:rPr>
        <w:t xml:space="preserve"> </w:t>
      </w:r>
      <w:r w:rsidRPr="007248B5">
        <w:rPr>
          <w:rFonts w:ascii="Arial" w:hAnsi="Arial" w:cs="Arial"/>
          <w:color w:val="000000" w:themeColor="text1"/>
          <w:sz w:val="24"/>
          <w:szCs w:val="24"/>
        </w:rPr>
        <w:t>a</w:t>
      </w:r>
      <w:r w:rsidRPr="007248B5">
        <w:rPr>
          <w:rFonts w:ascii="Arial" w:hAnsi="Arial" w:cs="Arial"/>
          <w:color w:val="000000" w:themeColor="text1"/>
          <w:spacing w:val="14"/>
          <w:sz w:val="24"/>
          <w:szCs w:val="24"/>
        </w:rPr>
        <w:t xml:space="preserve"> </w:t>
      </w:r>
      <w:r w:rsidRPr="007248B5">
        <w:rPr>
          <w:rFonts w:ascii="Arial" w:hAnsi="Arial" w:cs="Arial"/>
          <w:b/>
          <w:color w:val="000000" w:themeColor="text1"/>
          <w:sz w:val="24"/>
          <w:szCs w:val="24"/>
        </w:rPr>
        <w:t>EL</w:t>
      </w:r>
      <w:r w:rsidRPr="007248B5">
        <w:rPr>
          <w:rFonts w:ascii="Arial" w:hAnsi="Arial" w:cs="Arial"/>
          <w:b/>
          <w:color w:val="000000" w:themeColor="text1"/>
          <w:spacing w:val="3"/>
          <w:sz w:val="24"/>
          <w:szCs w:val="24"/>
        </w:rPr>
        <w:t xml:space="preserve"> </w:t>
      </w:r>
      <w:r w:rsidRPr="007248B5">
        <w:rPr>
          <w:rFonts w:ascii="Arial" w:hAnsi="Arial" w:cs="Arial"/>
          <w:b/>
          <w:color w:val="000000" w:themeColor="text1"/>
          <w:sz w:val="24"/>
          <w:szCs w:val="24"/>
        </w:rPr>
        <w:t>CAIRO.</w:t>
      </w:r>
      <w:r w:rsidRPr="007248B5">
        <w:rPr>
          <w:rFonts w:ascii="Arial" w:hAnsi="Arial" w:cs="Arial"/>
          <w:b/>
          <w:color w:val="000000" w:themeColor="text1"/>
          <w:spacing w:val="7"/>
          <w:sz w:val="24"/>
          <w:szCs w:val="24"/>
        </w:rPr>
        <w:t xml:space="preserve"> </w:t>
      </w:r>
      <w:r w:rsidRPr="007248B5">
        <w:rPr>
          <w:rFonts w:ascii="Arial" w:hAnsi="Arial" w:cs="Arial"/>
          <w:color w:val="000000" w:themeColor="text1"/>
          <w:sz w:val="24"/>
          <w:szCs w:val="24"/>
        </w:rPr>
        <w:t>Llegada</w:t>
      </w:r>
      <w:r w:rsidRPr="007248B5">
        <w:rPr>
          <w:rFonts w:ascii="Arial" w:hAnsi="Arial" w:cs="Arial"/>
          <w:color w:val="000000" w:themeColor="text1"/>
          <w:spacing w:val="1"/>
          <w:sz w:val="24"/>
          <w:szCs w:val="24"/>
        </w:rPr>
        <w:t xml:space="preserve"> </w:t>
      </w:r>
      <w:r w:rsidRPr="007248B5">
        <w:rPr>
          <w:rFonts w:ascii="Arial" w:hAnsi="Arial" w:cs="Arial"/>
          <w:color w:val="000000" w:themeColor="text1"/>
          <w:sz w:val="24"/>
          <w:szCs w:val="24"/>
        </w:rPr>
        <w:t xml:space="preserve">a </w:t>
      </w:r>
      <w:r w:rsidRPr="007248B5">
        <w:rPr>
          <w:rFonts w:ascii="Arial" w:hAnsi="Arial" w:cs="Arial"/>
          <w:b/>
          <w:color w:val="000000" w:themeColor="text1"/>
          <w:sz w:val="24"/>
          <w:szCs w:val="24"/>
        </w:rPr>
        <w:t>EL</w:t>
      </w:r>
      <w:r w:rsidRPr="007248B5">
        <w:rPr>
          <w:rFonts w:ascii="Arial" w:hAnsi="Arial" w:cs="Arial"/>
          <w:b/>
          <w:color w:val="000000" w:themeColor="text1"/>
          <w:spacing w:val="-3"/>
          <w:sz w:val="24"/>
          <w:szCs w:val="24"/>
        </w:rPr>
        <w:t xml:space="preserve"> </w:t>
      </w:r>
      <w:r w:rsidRPr="007248B5">
        <w:rPr>
          <w:rFonts w:ascii="Arial" w:hAnsi="Arial" w:cs="Arial"/>
          <w:b/>
          <w:color w:val="000000" w:themeColor="text1"/>
          <w:sz w:val="24"/>
          <w:szCs w:val="24"/>
        </w:rPr>
        <w:t xml:space="preserve">CAIRO. </w:t>
      </w:r>
      <w:r w:rsidRPr="007248B5">
        <w:rPr>
          <w:rFonts w:ascii="Arial" w:eastAsia="Arial" w:hAnsi="Arial" w:cs="Arial"/>
          <w:sz w:val="24"/>
          <w:szCs w:val="24"/>
        </w:rPr>
        <w:t xml:space="preserve">Día libre para actividades personales. Excursión opcional día completo con </w:t>
      </w:r>
      <w:r w:rsidRPr="007248B5">
        <w:rPr>
          <w:rFonts w:ascii="Arial" w:eastAsia="Arial" w:hAnsi="Arial" w:cs="Arial"/>
          <w:b/>
          <w:sz w:val="24"/>
          <w:szCs w:val="24"/>
        </w:rPr>
        <w:t>almuerzo</w:t>
      </w:r>
      <w:r w:rsidRPr="007248B5">
        <w:rPr>
          <w:rFonts w:ascii="Arial" w:eastAsia="Arial" w:hAnsi="Arial" w:cs="Arial"/>
          <w:sz w:val="24"/>
          <w:szCs w:val="24"/>
        </w:rPr>
        <w:t xml:space="preserve"> al Museo Egipcio donde se encuentran miles de piezas del Antiguo Egipto, entre ellas los Tesoros del Faraón </w:t>
      </w:r>
      <w:proofErr w:type="spellStart"/>
      <w:r w:rsidRPr="007248B5">
        <w:rPr>
          <w:rFonts w:ascii="Arial" w:eastAsia="Arial" w:hAnsi="Arial" w:cs="Arial"/>
          <w:sz w:val="24"/>
          <w:szCs w:val="24"/>
        </w:rPr>
        <w:t>Tutankamon</w:t>
      </w:r>
      <w:proofErr w:type="spellEnd"/>
      <w:r w:rsidRPr="007248B5">
        <w:rPr>
          <w:rFonts w:ascii="Arial" w:eastAsia="Arial" w:hAnsi="Arial" w:cs="Arial"/>
          <w:sz w:val="24"/>
          <w:szCs w:val="24"/>
        </w:rPr>
        <w:t xml:space="preserve">, y/o La Ciudadela de Saladino. </w:t>
      </w:r>
      <w:proofErr w:type="spellStart"/>
      <w:r w:rsidRPr="007248B5">
        <w:rPr>
          <w:rFonts w:ascii="Arial" w:eastAsia="Arial" w:hAnsi="Arial" w:cs="Arial"/>
          <w:sz w:val="24"/>
          <w:szCs w:val="24"/>
        </w:rPr>
        <w:t>Despues</w:t>
      </w:r>
      <w:proofErr w:type="spellEnd"/>
      <w:r w:rsidRPr="007248B5">
        <w:rPr>
          <w:rFonts w:ascii="Arial" w:eastAsia="Arial" w:hAnsi="Arial" w:cs="Arial"/>
          <w:sz w:val="24"/>
          <w:szCs w:val="24"/>
        </w:rPr>
        <w:t xml:space="preserve"> de </w:t>
      </w:r>
      <w:r w:rsidRPr="007248B5">
        <w:rPr>
          <w:rFonts w:ascii="Arial" w:eastAsia="Arial" w:hAnsi="Arial" w:cs="Arial"/>
          <w:b/>
          <w:bCs/>
          <w:sz w:val="24"/>
          <w:szCs w:val="24"/>
        </w:rPr>
        <w:t>almuerzo</w:t>
      </w:r>
      <w:r w:rsidRPr="007248B5">
        <w:rPr>
          <w:rFonts w:ascii="Arial" w:eastAsia="Arial" w:hAnsi="Arial" w:cs="Arial"/>
          <w:sz w:val="24"/>
          <w:szCs w:val="24"/>
        </w:rPr>
        <w:t xml:space="preserve"> visitaremos La Mezquita de Mohamed Ali, El barrio copto donde se encuentra la Iglesia de la Sagrada Familia.  </w:t>
      </w:r>
      <w:r w:rsidRPr="007248B5">
        <w:rPr>
          <w:rFonts w:ascii="Arial" w:eastAsia="Arial" w:hAnsi="Arial" w:cs="Arial"/>
          <w:b/>
          <w:sz w:val="24"/>
          <w:szCs w:val="24"/>
        </w:rPr>
        <w:t>Alojamiento.</w:t>
      </w:r>
    </w:p>
    <w:p w14:paraId="66558D78" w14:textId="77777777" w:rsidR="007248B5" w:rsidRPr="007248B5" w:rsidRDefault="007248B5" w:rsidP="007248B5">
      <w:pPr>
        <w:pStyle w:val="Textoindependiente"/>
        <w:ind w:right="156"/>
        <w:jc w:val="both"/>
        <w:rPr>
          <w:rFonts w:ascii="Arial" w:eastAsia="Arial" w:hAnsi="Arial" w:cs="Arial"/>
          <w:b/>
          <w:color w:val="000000" w:themeColor="text1"/>
        </w:rPr>
      </w:pPr>
    </w:p>
    <w:p w14:paraId="5556E761" w14:textId="01811377" w:rsidR="00401924" w:rsidRPr="00401924" w:rsidRDefault="00401924" w:rsidP="00401924">
      <w:pPr>
        <w:tabs>
          <w:tab w:val="left" w:pos="2552"/>
        </w:tabs>
        <w:spacing w:after="0"/>
        <w:jc w:val="both"/>
        <w:rPr>
          <w:rFonts w:ascii="Arial" w:hAnsi="Arial" w:cs="Arial"/>
          <w:b/>
          <w:sz w:val="24"/>
          <w:szCs w:val="24"/>
          <w:lang w:eastAsia="es-ES"/>
        </w:rPr>
      </w:pPr>
      <w:r w:rsidRPr="00401924">
        <w:rPr>
          <w:rFonts w:ascii="Arial" w:eastAsia="Arial" w:hAnsi="Arial" w:cs="Arial"/>
          <w:b/>
          <w:sz w:val="24"/>
          <w:szCs w:val="24"/>
        </w:rPr>
        <w:t>DIA 1</w:t>
      </w:r>
      <w:r>
        <w:rPr>
          <w:rFonts w:ascii="Arial" w:eastAsia="Arial" w:hAnsi="Arial" w:cs="Arial"/>
          <w:b/>
          <w:sz w:val="24"/>
          <w:szCs w:val="24"/>
        </w:rPr>
        <w:t>9</w:t>
      </w:r>
      <w:r w:rsidRPr="00401924">
        <w:rPr>
          <w:rFonts w:ascii="Arial" w:eastAsia="Arial" w:hAnsi="Arial" w:cs="Arial"/>
          <w:b/>
          <w:sz w:val="24"/>
          <w:szCs w:val="24"/>
        </w:rPr>
        <w:t xml:space="preserve"> </w:t>
      </w:r>
      <w:r>
        <w:rPr>
          <w:rFonts w:ascii="Arial" w:eastAsia="Arial" w:hAnsi="Arial" w:cs="Arial"/>
          <w:b/>
          <w:sz w:val="24"/>
          <w:szCs w:val="24"/>
        </w:rPr>
        <w:t xml:space="preserve">DOM </w:t>
      </w:r>
      <w:r w:rsidRPr="00401924">
        <w:rPr>
          <w:rFonts w:ascii="Arial" w:eastAsia="Arial" w:hAnsi="Arial" w:cs="Arial"/>
          <w:b/>
          <w:sz w:val="24"/>
          <w:szCs w:val="24"/>
        </w:rPr>
        <w:t xml:space="preserve">                 </w:t>
      </w:r>
      <w:r w:rsidRPr="00401924">
        <w:rPr>
          <w:rFonts w:ascii="Arial" w:hAnsi="Arial" w:cs="Arial"/>
          <w:b/>
          <w:sz w:val="24"/>
          <w:szCs w:val="24"/>
          <w:lang w:eastAsia="es-ES"/>
        </w:rPr>
        <w:t>EL CAIRO - DUBAI</w:t>
      </w:r>
    </w:p>
    <w:p w14:paraId="01F75FFD" w14:textId="77777777" w:rsidR="00401924" w:rsidRPr="00401924" w:rsidRDefault="00401924" w:rsidP="00401924">
      <w:pPr>
        <w:tabs>
          <w:tab w:val="left" w:pos="2552"/>
        </w:tabs>
        <w:spacing w:after="0"/>
        <w:jc w:val="both"/>
        <w:rPr>
          <w:rFonts w:ascii="Arial" w:eastAsia="Arial" w:hAnsi="Arial" w:cs="Arial"/>
          <w:b/>
          <w:sz w:val="24"/>
          <w:szCs w:val="24"/>
        </w:rPr>
      </w:pPr>
      <w:r w:rsidRPr="00401924">
        <w:rPr>
          <w:rFonts w:ascii="Arial" w:hAnsi="Arial" w:cs="Arial"/>
          <w:b/>
          <w:sz w:val="24"/>
          <w:szCs w:val="24"/>
          <w:lang w:eastAsia="es-ES"/>
        </w:rPr>
        <w:t>Desayuno</w:t>
      </w:r>
      <w:r w:rsidRPr="00401924">
        <w:rPr>
          <w:rFonts w:ascii="Arial" w:hAnsi="Arial" w:cs="Arial"/>
          <w:sz w:val="24"/>
          <w:szCs w:val="24"/>
          <w:lang w:eastAsia="es-ES"/>
        </w:rPr>
        <w:t xml:space="preserve">. A la hora previsto </w:t>
      </w:r>
      <w:r w:rsidRPr="00401924">
        <w:rPr>
          <w:rFonts w:ascii="Arial" w:eastAsia="Arial" w:hAnsi="Arial" w:cs="Arial"/>
          <w:sz w:val="24"/>
          <w:szCs w:val="24"/>
        </w:rPr>
        <w:t xml:space="preserve">traslado a aeropuerto para tomar el vuelo con destino a </w:t>
      </w:r>
      <w:r w:rsidRPr="00401924">
        <w:rPr>
          <w:rFonts w:ascii="Arial" w:eastAsia="Arial" w:hAnsi="Arial" w:cs="Arial"/>
          <w:b/>
          <w:bCs/>
          <w:sz w:val="24"/>
          <w:szCs w:val="24"/>
        </w:rPr>
        <w:t>DUBAI.</w:t>
      </w:r>
      <w:r w:rsidRPr="00401924">
        <w:rPr>
          <w:rFonts w:ascii="Arial" w:eastAsia="Arial" w:hAnsi="Arial" w:cs="Arial"/>
          <w:sz w:val="24"/>
          <w:szCs w:val="24"/>
        </w:rPr>
        <w:t xml:space="preserve"> Llegada a</w:t>
      </w:r>
      <w:r w:rsidRPr="00401924">
        <w:rPr>
          <w:rFonts w:ascii="Arial" w:eastAsia="Arial" w:hAnsi="Arial" w:cs="Arial"/>
          <w:b/>
          <w:sz w:val="24"/>
          <w:szCs w:val="24"/>
        </w:rPr>
        <w:t xml:space="preserve"> DUBAI. </w:t>
      </w:r>
      <w:r w:rsidRPr="00401924">
        <w:rPr>
          <w:rFonts w:ascii="Arial" w:eastAsia="Arial" w:hAnsi="Arial" w:cs="Arial"/>
          <w:sz w:val="24"/>
          <w:szCs w:val="24"/>
        </w:rPr>
        <w:t xml:space="preserve">Traslado a hotel. </w:t>
      </w:r>
      <w:r w:rsidRPr="00401924">
        <w:rPr>
          <w:rFonts w:ascii="Arial" w:eastAsia="Arial" w:hAnsi="Arial" w:cs="Arial"/>
          <w:b/>
          <w:sz w:val="24"/>
          <w:szCs w:val="24"/>
        </w:rPr>
        <w:t>Alojamiento.</w:t>
      </w:r>
    </w:p>
    <w:p w14:paraId="0A2A2808" w14:textId="77777777" w:rsidR="00401924" w:rsidRPr="00401924" w:rsidRDefault="00401924" w:rsidP="00401924">
      <w:pPr>
        <w:spacing w:after="0"/>
        <w:jc w:val="both"/>
        <w:rPr>
          <w:rFonts w:ascii="Arial" w:eastAsia="Arial" w:hAnsi="Arial" w:cs="Arial"/>
          <w:b/>
          <w:sz w:val="24"/>
          <w:szCs w:val="24"/>
        </w:rPr>
      </w:pPr>
    </w:p>
    <w:p w14:paraId="0E4E7A73" w14:textId="4F8E5819" w:rsidR="00401924" w:rsidRPr="002C2762" w:rsidRDefault="00401924" w:rsidP="00401924">
      <w:pPr>
        <w:spacing w:after="0"/>
        <w:jc w:val="both"/>
        <w:rPr>
          <w:rFonts w:ascii="Arial" w:eastAsia="Arial" w:hAnsi="Arial" w:cs="Arial"/>
          <w:sz w:val="24"/>
          <w:szCs w:val="24"/>
        </w:rPr>
      </w:pPr>
      <w:r w:rsidRPr="002C2762">
        <w:rPr>
          <w:rFonts w:ascii="Arial" w:eastAsia="Arial" w:hAnsi="Arial" w:cs="Arial"/>
          <w:b/>
          <w:sz w:val="24"/>
          <w:szCs w:val="24"/>
        </w:rPr>
        <w:t xml:space="preserve">DIA 20 LUN </w:t>
      </w:r>
      <w:r w:rsidRPr="002C2762">
        <w:rPr>
          <w:rFonts w:ascii="Arial" w:eastAsia="Arial" w:hAnsi="Arial" w:cs="Arial"/>
          <w:b/>
          <w:sz w:val="24"/>
          <w:szCs w:val="24"/>
        </w:rPr>
        <w:tab/>
      </w:r>
      <w:r w:rsidRPr="002C2762">
        <w:rPr>
          <w:rFonts w:ascii="Arial" w:eastAsia="Arial" w:hAnsi="Arial" w:cs="Arial"/>
          <w:b/>
          <w:sz w:val="24"/>
          <w:szCs w:val="24"/>
        </w:rPr>
        <w:tab/>
        <w:t xml:space="preserve">     DUBAI – CRUCERO DHOW</w:t>
      </w:r>
    </w:p>
    <w:p w14:paraId="67122E82" w14:textId="18C4C624" w:rsidR="00401924" w:rsidRPr="00401924" w:rsidRDefault="00401924" w:rsidP="00401924">
      <w:pPr>
        <w:spacing w:after="0"/>
        <w:jc w:val="both"/>
        <w:rPr>
          <w:rFonts w:ascii="Arial" w:eastAsia="Arial" w:hAnsi="Arial" w:cs="Arial"/>
          <w:sz w:val="24"/>
          <w:szCs w:val="24"/>
        </w:rPr>
      </w:pPr>
      <w:r w:rsidRPr="00401924">
        <w:rPr>
          <w:rFonts w:ascii="Arial" w:eastAsia="Arial" w:hAnsi="Arial" w:cs="Arial"/>
          <w:b/>
          <w:sz w:val="24"/>
          <w:szCs w:val="24"/>
        </w:rPr>
        <w:t xml:space="preserve">Desayuno. </w:t>
      </w:r>
      <w:r w:rsidRPr="00401924">
        <w:rPr>
          <w:rFonts w:ascii="Arial" w:eastAsia="Arial" w:hAnsi="Arial" w:cs="Arial"/>
          <w:bCs/>
          <w:sz w:val="24"/>
          <w:szCs w:val="24"/>
        </w:rPr>
        <w:t>A la hora previsto</w:t>
      </w:r>
      <w:r w:rsidRPr="00401924">
        <w:rPr>
          <w:rFonts w:ascii="Arial" w:eastAsia="Arial" w:hAnsi="Arial" w:cs="Arial"/>
          <w:b/>
          <w:sz w:val="24"/>
          <w:szCs w:val="24"/>
        </w:rPr>
        <w:t xml:space="preserve"> </w:t>
      </w:r>
      <w:r w:rsidRPr="00401924">
        <w:rPr>
          <w:rFonts w:ascii="Arial" w:eastAsia="Arial" w:hAnsi="Arial" w:cs="Arial"/>
          <w:sz w:val="24"/>
          <w:szCs w:val="24"/>
        </w:rPr>
        <w:t>salida a nuestra visita panorámica para conocer Dubái. La ciudad más encantadora y cosmopolita del Golfo, donde se mezcla lo moderno con lo antiguo. Comenzaremos nuestro viaje pasando por el Palacio “</w:t>
      </w:r>
      <w:proofErr w:type="spellStart"/>
      <w:r w:rsidRPr="00401924">
        <w:rPr>
          <w:rFonts w:ascii="Arial" w:eastAsia="Arial" w:hAnsi="Arial" w:cs="Arial"/>
          <w:sz w:val="24"/>
          <w:szCs w:val="24"/>
        </w:rPr>
        <w:t>Zabeel</w:t>
      </w:r>
      <w:proofErr w:type="spellEnd"/>
      <w:r w:rsidRPr="00401924">
        <w:rPr>
          <w:rFonts w:ascii="Arial" w:eastAsia="Arial" w:hAnsi="Arial" w:cs="Arial"/>
          <w:sz w:val="24"/>
          <w:szCs w:val="24"/>
        </w:rPr>
        <w:t xml:space="preserve">”. A continuación, tomaremos la ancha Avenida </w:t>
      </w:r>
      <w:proofErr w:type="spellStart"/>
      <w:r w:rsidRPr="00401924">
        <w:rPr>
          <w:rFonts w:ascii="Arial" w:eastAsia="Arial" w:hAnsi="Arial" w:cs="Arial"/>
          <w:sz w:val="24"/>
          <w:szCs w:val="24"/>
        </w:rPr>
        <w:t>Sheik</w:t>
      </w:r>
      <w:proofErr w:type="spellEnd"/>
      <w:r w:rsidRPr="00401924">
        <w:rPr>
          <w:rFonts w:ascii="Arial" w:eastAsia="Arial" w:hAnsi="Arial" w:cs="Arial"/>
          <w:sz w:val="24"/>
          <w:szCs w:val="24"/>
        </w:rPr>
        <w:t xml:space="preserve"> </w:t>
      </w:r>
      <w:proofErr w:type="spellStart"/>
      <w:r w:rsidRPr="00401924">
        <w:rPr>
          <w:rFonts w:ascii="Arial" w:eastAsia="Arial" w:hAnsi="Arial" w:cs="Arial"/>
          <w:sz w:val="24"/>
          <w:szCs w:val="24"/>
        </w:rPr>
        <w:t>Zayeed</w:t>
      </w:r>
      <w:proofErr w:type="spellEnd"/>
      <w:r w:rsidRPr="00401924">
        <w:rPr>
          <w:rFonts w:ascii="Arial" w:eastAsia="Arial" w:hAnsi="Arial" w:cs="Arial"/>
          <w:sz w:val="24"/>
          <w:szCs w:val="24"/>
        </w:rPr>
        <w:t xml:space="preserve"> que atraviesa la ciudad moderna y admiraremos numerosos rascacielos de arquitectura futurista incluyendo el edificio más alto del mundo, el Burj Khalifa con 828 metros de altura. Seguiremos nuestro viaje hacia la magnífica Al </w:t>
      </w:r>
      <w:proofErr w:type="spellStart"/>
      <w:r w:rsidRPr="00401924">
        <w:rPr>
          <w:rFonts w:ascii="Arial" w:eastAsia="Arial" w:hAnsi="Arial" w:cs="Arial"/>
          <w:sz w:val="24"/>
          <w:szCs w:val="24"/>
        </w:rPr>
        <w:t>Bastakiya</w:t>
      </w:r>
      <w:proofErr w:type="spellEnd"/>
      <w:r w:rsidRPr="00401924">
        <w:rPr>
          <w:rFonts w:ascii="Arial" w:eastAsia="Arial" w:hAnsi="Arial" w:cs="Arial"/>
          <w:sz w:val="24"/>
          <w:szCs w:val="24"/>
        </w:rPr>
        <w:t xml:space="preserve">, barrio histórico y donde visitaremos el Museo de Dubái en la fortaleza Al </w:t>
      </w:r>
      <w:proofErr w:type="spellStart"/>
      <w:r w:rsidRPr="00401924">
        <w:rPr>
          <w:rFonts w:ascii="Arial" w:eastAsia="Arial" w:hAnsi="Arial" w:cs="Arial"/>
          <w:sz w:val="24"/>
          <w:szCs w:val="24"/>
        </w:rPr>
        <w:t>Fahidi</w:t>
      </w:r>
      <w:proofErr w:type="spellEnd"/>
      <w:r w:rsidRPr="00401924">
        <w:rPr>
          <w:rFonts w:ascii="Arial" w:eastAsia="Arial" w:hAnsi="Arial" w:cs="Arial"/>
          <w:sz w:val="24"/>
          <w:szCs w:val="24"/>
        </w:rPr>
        <w:t xml:space="preserve">. Continuaremos nuestro recorrido en una, barca tradicional de madera que nos llevara al otro lado del Creek donde nos adentraremos en el zoco más antiguo de Dubái conocido como Zoco de las Especies donde encontraran la combinación perfecta de colores, sabores y olores tradicionales hasta llegar al Zoco de Oro, donde se concentran la mayor parte de las joyerías de Dubái, y como su nombre indica, su especialidad es el Oro. Tarde libre. En la noche, salida para asistir </w:t>
      </w:r>
      <w:r w:rsidRPr="00401924">
        <w:rPr>
          <w:rFonts w:ascii="Arial" w:eastAsia="Arial" w:hAnsi="Arial" w:cs="Arial"/>
          <w:b/>
          <w:color w:val="FF0000"/>
          <w:sz w:val="24"/>
          <w:szCs w:val="24"/>
        </w:rPr>
        <w:t>CENA EN EL CRUCERO DHOW</w:t>
      </w:r>
      <w:r w:rsidRPr="00401924">
        <w:rPr>
          <w:rFonts w:ascii="Arial" w:eastAsia="Arial" w:hAnsi="Arial" w:cs="Arial"/>
          <w:b/>
          <w:sz w:val="24"/>
          <w:szCs w:val="24"/>
        </w:rPr>
        <w:t xml:space="preserve"> </w:t>
      </w:r>
      <w:r w:rsidRPr="00401924">
        <w:rPr>
          <w:rFonts w:ascii="Arial" w:eastAsia="Arial" w:hAnsi="Arial" w:cs="Arial"/>
          <w:sz w:val="24"/>
          <w:szCs w:val="24"/>
        </w:rPr>
        <w:t>en donde disfrutaran de una cena</w:t>
      </w:r>
      <w:r w:rsidR="00974741">
        <w:rPr>
          <w:rFonts w:ascii="Arial" w:eastAsia="Arial" w:hAnsi="Arial" w:cs="Arial"/>
          <w:sz w:val="24"/>
          <w:szCs w:val="24"/>
        </w:rPr>
        <w:t xml:space="preserve"> </w:t>
      </w:r>
      <w:r w:rsidRPr="00401924">
        <w:rPr>
          <w:rFonts w:ascii="Arial" w:eastAsia="Arial" w:hAnsi="Arial" w:cs="Arial"/>
          <w:sz w:val="24"/>
          <w:szCs w:val="24"/>
        </w:rPr>
        <w:t xml:space="preserve">Buffet compuesta por una selección de platos típicos del Medio Oriente, de la India y bebidas no alcohólicas. Esta salida combina una cena Romántica con un paseo muy interesante por el Creek, el Rio de Dubái, sobre un artesanal </w:t>
      </w:r>
      <w:proofErr w:type="spellStart"/>
      <w:r w:rsidRPr="00401924">
        <w:rPr>
          <w:rFonts w:ascii="Arial" w:eastAsia="Arial" w:hAnsi="Arial" w:cs="Arial"/>
          <w:sz w:val="24"/>
          <w:szCs w:val="24"/>
        </w:rPr>
        <w:t>Dhow</w:t>
      </w:r>
      <w:proofErr w:type="spellEnd"/>
      <w:r w:rsidRPr="00401924">
        <w:rPr>
          <w:rFonts w:ascii="Arial" w:eastAsia="Arial" w:hAnsi="Arial" w:cs="Arial"/>
          <w:sz w:val="24"/>
          <w:szCs w:val="24"/>
        </w:rPr>
        <w:t xml:space="preserve">, un barco largo de madera con decoración tradicional. Durante este viaje de dos horas tendrá la oportunidad de disfrutar de los edificios iluminados, del ambiente especial nocturno de la zona y de la arquitectura antigua y moderna que se fusionan a la perfección en Dubái. Regreso al hotel. </w:t>
      </w:r>
      <w:r w:rsidRPr="00401924">
        <w:rPr>
          <w:rFonts w:ascii="Arial" w:eastAsia="Arial" w:hAnsi="Arial" w:cs="Arial"/>
          <w:b/>
          <w:sz w:val="24"/>
          <w:szCs w:val="24"/>
        </w:rPr>
        <w:t>Alojamiento.</w:t>
      </w:r>
    </w:p>
    <w:p w14:paraId="3F8F1C00" w14:textId="77777777" w:rsidR="00401924" w:rsidRPr="00401924" w:rsidRDefault="00401924" w:rsidP="00401924">
      <w:pPr>
        <w:spacing w:after="0"/>
        <w:jc w:val="both"/>
        <w:rPr>
          <w:rFonts w:ascii="Arial" w:eastAsia="Arial" w:hAnsi="Arial" w:cs="Arial"/>
          <w:b/>
          <w:sz w:val="24"/>
          <w:szCs w:val="24"/>
        </w:rPr>
      </w:pPr>
    </w:p>
    <w:p w14:paraId="7031FF9E" w14:textId="63F4592C" w:rsidR="00401924" w:rsidRPr="00401924" w:rsidRDefault="00401924" w:rsidP="00401924">
      <w:pPr>
        <w:spacing w:after="0"/>
        <w:jc w:val="both"/>
        <w:rPr>
          <w:rFonts w:ascii="Arial" w:eastAsia="Arial" w:hAnsi="Arial" w:cs="Arial"/>
          <w:sz w:val="24"/>
          <w:szCs w:val="24"/>
        </w:rPr>
      </w:pPr>
      <w:r w:rsidRPr="00401924">
        <w:rPr>
          <w:rFonts w:ascii="Arial" w:eastAsia="Arial" w:hAnsi="Arial" w:cs="Arial"/>
          <w:b/>
          <w:sz w:val="24"/>
          <w:szCs w:val="24"/>
        </w:rPr>
        <w:t xml:space="preserve">DIA </w:t>
      </w:r>
      <w:r>
        <w:rPr>
          <w:rFonts w:ascii="Arial" w:eastAsia="Arial" w:hAnsi="Arial" w:cs="Arial"/>
          <w:b/>
          <w:sz w:val="24"/>
          <w:szCs w:val="24"/>
        </w:rPr>
        <w:t xml:space="preserve">21 </w:t>
      </w:r>
      <w:proofErr w:type="gramStart"/>
      <w:r>
        <w:rPr>
          <w:rFonts w:ascii="Arial" w:eastAsia="Arial" w:hAnsi="Arial" w:cs="Arial"/>
          <w:b/>
          <w:sz w:val="24"/>
          <w:szCs w:val="24"/>
        </w:rPr>
        <w:t>MAR</w:t>
      </w:r>
      <w:r w:rsidRPr="00401924">
        <w:rPr>
          <w:rFonts w:ascii="Arial" w:eastAsia="Arial" w:hAnsi="Arial" w:cs="Arial"/>
          <w:b/>
          <w:sz w:val="24"/>
          <w:szCs w:val="24"/>
        </w:rPr>
        <w:t xml:space="preserve">  </w:t>
      </w:r>
      <w:r w:rsidRPr="00401924">
        <w:rPr>
          <w:rFonts w:ascii="Arial" w:eastAsia="Arial" w:hAnsi="Arial" w:cs="Arial"/>
          <w:b/>
          <w:sz w:val="24"/>
          <w:szCs w:val="24"/>
        </w:rPr>
        <w:tab/>
      </w:r>
      <w:proofErr w:type="gramEnd"/>
      <w:r w:rsidRPr="00401924">
        <w:rPr>
          <w:rFonts w:ascii="Arial" w:eastAsia="Arial" w:hAnsi="Arial" w:cs="Arial"/>
          <w:b/>
          <w:sz w:val="24"/>
          <w:szCs w:val="24"/>
        </w:rPr>
        <w:tab/>
        <w:t>DUBAI – DESERT SAFARI</w:t>
      </w:r>
    </w:p>
    <w:p w14:paraId="6E312FD7" w14:textId="1CA2720A" w:rsidR="00401924" w:rsidRPr="00401924" w:rsidRDefault="00401924" w:rsidP="00401924">
      <w:pPr>
        <w:spacing w:after="0"/>
        <w:jc w:val="both"/>
        <w:rPr>
          <w:rFonts w:ascii="Arial" w:eastAsia="Arial" w:hAnsi="Arial" w:cs="Arial"/>
          <w:sz w:val="24"/>
          <w:szCs w:val="24"/>
        </w:rPr>
      </w:pPr>
      <w:r w:rsidRPr="00401924">
        <w:rPr>
          <w:rFonts w:ascii="Arial" w:eastAsia="Arial" w:hAnsi="Arial" w:cs="Arial"/>
          <w:b/>
          <w:sz w:val="24"/>
          <w:szCs w:val="24"/>
        </w:rPr>
        <w:t>Desayuno.</w:t>
      </w:r>
      <w:r w:rsidRPr="00401924">
        <w:rPr>
          <w:rFonts w:ascii="Arial" w:eastAsia="Arial" w:hAnsi="Arial" w:cs="Arial"/>
          <w:sz w:val="24"/>
          <w:szCs w:val="24"/>
        </w:rPr>
        <w:t xml:space="preserve"> Día libre para actividades personales. En la tarde excursión opcional para asistir tour de </w:t>
      </w:r>
      <w:r w:rsidRPr="00401924">
        <w:rPr>
          <w:rFonts w:ascii="Arial" w:eastAsia="Arial" w:hAnsi="Arial" w:cs="Arial"/>
          <w:b/>
          <w:sz w:val="24"/>
          <w:szCs w:val="24"/>
        </w:rPr>
        <w:t>DESERT SAFARI</w:t>
      </w:r>
      <w:r w:rsidRPr="00401924">
        <w:rPr>
          <w:rFonts w:ascii="Arial" w:eastAsia="Arial" w:hAnsi="Arial" w:cs="Arial"/>
          <w:sz w:val="24"/>
          <w:szCs w:val="24"/>
        </w:rPr>
        <w:t xml:space="preserve"> en un moderno vehículo 4x4 y proceder a la "entrada" del desierto. Aproximado de 2 horas de "</w:t>
      </w:r>
      <w:proofErr w:type="spellStart"/>
      <w:r w:rsidRPr="00401924">
        <w:rPr>
          <w:rFonts w:ascii="Arial" w:eastAsia="Arial" w:hAnsi="Arial" w:cs="Arial"/>
          <w:sz w:val="24"/>
          <w:szCs w:val="24"/>
        </w:rPr>
        <w:t>Dune</w:t>
      </w:r>
      <w:proofErr w:type="spellEnd"/>
      <w:r w:rsidRPr="00401924">
        <w:rPr>
          <w:rFonts w:ascii="Arial" w:eastAsia="Arial" w:hAnsi="Arial" w:cs="Arial"/>
          <w:sz w:val="24"/>
          <w:szCs w:val="24"/>
        </w:rPr>
        <w:t xml:space="preserve"> </w:t>
      </w:r>
      <w:proofErr w:type="spellStart"/>
      <w:r w:rsidRPr="00401924">
        <w:rPr>
          <w:rFonts w:ascii="Arial" w:eastAsia="Arial" w:hAnsi="Arial" w:cs="Arial"/>
          <w:sz w:val="24"/>
          <w:szCs w:val="24"/>
        </w:rPr>
        <w:t>Bashing</w:t>
      </w:r>
      <w:proofErr w:type="spellEnd"/>
      <w:r w:rsidRPr="00401924">
        <w:rPr>
          <w:rFonts w:ascii="Arial" w:eastAsia="Arial" w:hAnsi="Arial" w:cs="Arial"/>
          <w:sz w:val="24"/>
          <w:szCs w:val="24"/>
        </w:rPr>
        <w:t xml:space="preserve">" en las dunas de arena de Al </w:t>
      </w:r>
      <w:proofErr w:type="spellStart"/>
      <w:r w:rsidRPr="00401924">
        <w:rPr>
          <w:rFonts w:ascii="Arial" w:eastAsia="Arial" w:hAnsi="Arial" w:cs="Arial"/>
          <w:sz w:val="24"/>
          <w:szCs w:val="24"/>
        </w:rPr>
        <w:t>Aweer</w:t>
      </w:r>
      <w:proofErr w:type="spellEnd"/>
      <w:r w:rsidRPr="00401924">
        <w:rPr>
          <w:rFonts w:ascii="Arial" w:eastAsia="Arial" w:hAnsi="Arial" w:cs="Arial"/>
          <w:sz w:val="24"/>
          <w:szCs w:val="24"/>
        </w:rPr>
        <w:t xml:space="preserve">. Después de una parada en una granja de camellos, llegamos después del atardecer a nuestro campamento en el desierto. Bienvenida al estilo árabe con los dátiles y el café árabe. </w:t>
      </w:r>
      <w:r w:rsidRPr="00401924">
        <w:rPr>
          <w:rFonts w:ascii="Arial" w:eastAsia="Arial" w:hAnsi="Arial" w:cs="Arial"/>
          <w:b/>
          <w:sz w:val="24"/>
          <w:szCs w:val="24"/>
        </w:rPr>
        <w:t>CENA BUFFET</w:t>
      </w:r>
      <w:r w:rsidRPr="00401924">
        <w:rPr>
          <w:rFonts w:ascii="Arial" w:eastAsia="Arial" w:hAnsi="Arial" w:cs="Arial"/>
          <w:sz w:val="24"/>
          <w:szCs w:val="24"/>
        </w:rPr>
        <w:t xml:space="preserve"> oriental con parrillada, en "Lady Henna", los camellos están disponibles para aquellos que quieren tener un paseo corto. </w:t>
      </w:r>
      <w:r w:rsidRPr="00401924">
        <w:rPr>
          <w:rFonts w:ascii="Arial" w:eastAsia="Arial" w:hAnsi="Arial" w:cs="Arial"/>
          <w:b/>
          <w:sz w:val="24"/>
          <w:szCs w:val="24"/>
        </w:rPr>
        <w:t xml:space="preserve">Alojamiento.           </w:t>
      </w:r>
    </w:p>
    <w:p w14:paraId="70052A7D" w14:textId="77777777" w:rsidR="00401924" w:rsidRPr="00401924" w:rsidRDefault="00401924" w:rsidP="00401924">
      <w:pPr>
        <w:spacing w:after="0"/>
        <w:jc w:val="both"/>
        <w:rPr>
          <w:rFonts w:ascii="Arial" w:eastAsia="Arial" w:hAnsi="Arial" w:cs="Arial"/>
          <w:b/>
          <w:sz w:val="24"/>
          <w:szCs w:val="24"/>
        </w:rPr>
      </w:pPr>
    </w:p>
    <w:p w14:paraId="113BE018" w14:textId="61BED5DB" w:rsidR="00401924" w:rsidRPr="002C2762" w:rsidRDefault="00401924" w:rsidP="00401924">
      <w:pPr>
        <w:spacing w:after="0"/>
        <w:jc w:val="both"/>
        <w:rPr>
          <w:rFonts w:ascii="Arial" w:eastAsia="Arial" w:hAnsi="Arial" w:cs="Arial"/>
          <w:sz w:val="24"/>
          <w:szCs w:val="24"/>
        </w:rPr>
      </w:pPr>
      <w:r w:rsidRPr="002C2762">
        <w:rPr>
          <w:rFonts w:ascii="Arial" w:eastAsia="Arial" w:hAnsi="Arial" w:cs="Arial"/>
          <w:b/>
          <w:sz w:val="24"/>
          <w:szCs w:val="24"/>
        </w:rPr>
        <w:t>DIA 22 MIE              DUBAI – (ABU DHABI)</w:t>
      </w:r>
    </w:p>
    <w:p w14:paraId="38F27D18" w14:textId="711F24AC" w:rsidR="00401924" w:rsidRPr="00401924" w:rsidRDefault="00401924" w:rsidP="00401924">
      <w:pPr>
        <w:spacing w:after="0"/>
        <w:jc w:val="both"/>
        <w:rPr>
          <w:rFonts w:ascii="Arial" w:eastAsia="Arial" w:hAnsi="Arial" w:cs="Arial"/>
          <w:b/>
          <w:sz w:val="24"/>
          <w:szCs w:val="24"/>
        </w:rPr>
      </w:pPr>
      <w:r w:rsidRPr="00401924">
        <w:rPr>
          <w:rFonts w:ascii="Arial" w:eastAsia="Arial" w:hAnsi="Arial" w:cs="Arial"/>
          <w:b/>
          <w:sz w:val="24"/>
          <w:szCs w:val="24"/>
        </w:rPr>
        <w:t>Desayuno.</w:t>
      </w:r>
      <w:r w:rsidRPr="00401924">
        <w:rPr>
          <w:rFonts w:ascii="Arial" w:eastAsia="Arial" w:hAnsi="Arial" w:cs="Arial"/>
          <w:sz w:val="24"/>
          <w:szCs w:val="24"/>
        </w:rPr>
        <w:t xml:space="preserve"> Día libre. Excursión opcional de día completo con almuerzo a </w:t>
      </w:r>
      <w:r w:rsidRPr="00401924">
        <w:rPr>
          <w:rFonts w:ascii="Arial" w:eastAsia="Arial" w:hAnsi="Arial" w:cs="Arial"/>
          <w:b/>
          <w:sz w:val="24"/>
          <w:szCs w:val="24"/>
        </w:rPr>
        <w:t>ABU DHABI;</w:t>
      </w:r>
      <w:r w:rsidRPr="00401924">
        <w:rPr>
          <w:rFonts w:ascii="Arial" w:eastAsia="Arial" w:hAnsi="Arial" w:cs="Arial"/>
          <w:sz w:val="24"/>
          <w:szCs w:val="24"/>
        </w:rPr>
        <w:t xml:space="preserve"> Abu </w:t>
      </w:r>
      <w:proofErr w:type="spellStart"/>
      <w:r w:rsidRPr="00401924">
        <w:rPr>
          <w:rFonts w:ascii="Arial" w:eastAsia="Arial" w:hAnsi="Arial" w:cs="Arial"/>
          <w:sz w:val="24"/>
          <w:szCs w:val="24"/>
        </w:rPr>
        <w:t>Dhabi</w:t>
      </w:r>
      <w:proofErr w:type="spellEnd"/>
      <w:r w:rsidRPr="00401924">
        <w:rPr>
          <w:rFonts w:ascii="Arial" w:eastAsia="Arial" w:hAnsi="Arial" w:cs="Arial"/>
          <w:sz w:val="24"/>
          <w:szCs w:val="24"/>
        </w:rPr>
        <w:t xml:space="preserve">. Es una ciudad ultra moderna y está situada sobre isla. La gran cantidad de parques y jardines ayudan en mantener la reputación de Abu </w:t>
      </w:r>
      <w:proofErr w:type="spellStart"/>
      <w:r w:rsidRPr="00401924">
        <w:rPr>
          <w:rFonts w:ascii="Arial" w:eastAsia="Arial" w:hAnsi="Arial" w:cs="Arial"/>
          <w:sz w:val="24"/>
          <w:szCs w:val="24"/>
        </w:rPr>
        <w:t>Dhabi</w:t>
      </w:r>
      <w:proofErr w:type="spellEnd"/>
      <w:r w:rsidRPr="00401924">
        <w:rPr>
          <w:rFonts w:ascii="Arial" w:eastAsia="Arial" w:hAnsi="Arial" w:cs="Arial"/>
          <w:sz w:val="24"/>
          <w:szCs w:val="24"/>
        </w:rPr>
        <w:t xml:space="preserve"> como una de las ciudades más verdes en la región. Entraremos en la ciudad atravesando el Puente Al </w:t>
      </w:r>
      <w:proofErr w:type="spellStart"/>
      <w:r w:rsidRPr="00401924">
        <w:rPr>
          <w:rFonts w:ascii="Arial" w:eastAsia="Arial" w:hAnsi="Arial" w:cs="Arial"/>
          <w:sz w:val="24"/>
          <w:szCs w:val="24"/>
        </w:rPr>
        <w:t>Maqta</w:t>
      </w:r>
      <w:proofErr w:type="spellEnd"/>
      <w:r w:rsidRPr="00401924">
        <w:rPr>
          <w:rFonts w:ascii="Arial" w:eastAsia="Arial" w:hAnsi="Arial" w:cs="Arial"/>
          <w:sz w:val="24"/>
          <w:szCs w:val="24"/>
        </w:rPr>
        <w:t xml:space="preserve"> desde donde admirará La Gran Mezquita </w:t>
      </w:r>
      <w:proofErr w:type="spellStart"/>
      <w:r w:rsidRPr="00401924">
        <w:rPr>
          <w:rFonts w:ascii="Arial" w:eastAsia="Arial" w:hAnsi="Arial" w:cs="Arial"/>
          <w:sz w:val="24"/>
          <w:szCs w:val="24"/>
        </w:rPr>
        <w:t>Sheik</w:t>
      </w:r>
      <w:proofErr w:type="spellEnd"/>
      <w:r w:rsidRPr="00401924">
        <w:rPr>
          <w:rFonts w:ascii="Arial" w:eastAsia="Arial" w:hAnsi="Arial" w:cs="Arial"/>
          <w:sz w:val="24"/>
          <w:szCs w:val="24"/>
        </w:rPr>
        <w:t xml:space="preserve"> </w:t>
      </w:r>
      <w:proofErr w:type="spellStart"/>
      <w:r w:rsidRPr="00401924">
        <w:rPr>
          <w:rFonts w:ascii="Arial" w:eastAsia="Arial" w:hAnsi="Arial" w:cs="Arial"/>
          <w:sz w:val="24"/>
          <w:szCs w:val="24"/>
        </w:rPr>
        <w:t>Zayed</w:t>
      </w:r>
      <w:proofErr w:type="spellEnd"/>
      <w:r w:rsidRPr="00401924">
        <w:rPr>
          <w:rFonts w:ascii="Arial" w:eastAsia="Arial" w:hAnsi="Arial" w:cs="Arial"/>
          <w:sz w:val="24"/>
          <w:szCs w:val="24"/>
        </w:rPr>
        <w:t xml:space="preserve">, la tercera Mezquita más grande del mundo, es una belleza que podrá comprobar durante nuestra visita a su interior. Después de </w:t>
      </w:r>
      <w:r w:rsidRPr="00401924">
        <w:rPr>
          <w:rFonts w:ascii="Arial" w:eastAsia="Arial" w:hAnsi="Arial" w:cs="Arial"/>
          <w:b/>
          <w:sz w:val="24"/>
          <w:szCs w:val="24"/>
        </w:rPr>
        <w:t>almuerzo</w:t>
      </w:r>
      <w:r w:rsidRPr="00401924">
        <w:rPr>
          <w:rFonts w:ascii="Arial" w:eastAsia="Arial" w:hAnsi="Arial" w:cs="Arial"/>
          <w:sz w:val="24"/>
          <w:szCs w:val="24"/>
        </w:rPr>
        <w:t xml:space="preserve"> continuaremos hacia una de las zonas más ricas de Abu </w:t>
      </w:r>
      <w:proofErr w:type="spellStart"/>
      <w:r w:rsidRPr="00401924">
        <w:rPr>
          <w:rFonts w:ascii="Arial" w:eastAsia="Arial" w:hAnsi="Arial" w:cs="Arial"/>
          <w:sz w:val="24"/>
          <w:szCs w:val="24"/>
        </w:rPr>
        <w:t>Dhabi</w:t>
      </w:r>
      <w:proofErr w:type="spellEnd"/>
      <w:r w:rsidRPr="00401924">
        <w:rPr>
          <w:rFonts w:ascii="Arial" w:eastAsia="Arial" w:hAnsi="Arial" w:cs="Arial"/>
          <w:sz w:val="24"/>
          <w:szCs w:val="24"/>
        </w:rPr>
        <w:t xml:space="preserve">, el área de los Ministerios, con sus impresionantes villas. Seguiremos por la zona Al Bateen donde se encuentran los Palacios de la Familia Real. También pasaremos por el famoso Emiratos Palace Hotel. Haremos una parada en el Mercado de los Dátiles. Pasaremos también por las Island que acoge la carrera de Fórmula 1. Traslado al hotel. En la noche </w:t>
      </w:r>
      <w:r w:rsidRPr="00401924">
        <w:rPr>
          <w:rFonts w:ascii="Arial" w:eastAsia="Arial" w:hAnsi="Arial" w:cs="Arial"/>
          <w:b/>
          <w:sz w:val="24"/>
          <w:szCs w:val="24"/>
        </w:rPr>
        <w:t>OPCIONALMENTE puede disfrutar de la alta cocina en BURJ AL ARAB</w:t>
      </w:r>
      <w:r w:rsidRPr="00401924">
        <w:rPr>
          <w:rFonts w:ascii="Arial" w:eastAsia="Arial" w:hAnsi="Arial" w:cs="Arial"/>
          <w:sz w:val="24"/>
          <w:szCs w:val="24"/>
        </w:rPr>
        <w:t xml:space="preserve">, en su increíble restaurant/bar que ofrece una gran variedad de opciones gastronómicas, y déjese asombrar por este maravilloso Hotel 7estrellas donde las todas las habitaciones son Suites y que cuenta con posibilidades infinitas que van desde un paseo submarino de 3 minutos para entrar al restaurante de mariscos bajo el agua, o una fiesta para la vista y el paladar en alguno de los hoteles en los pisos más elevados, El Burj Al </w:t>
      </w:r>
      <w:proofErr w:type="spellStart"/>
      <w:r w:rsidRPr="00401924">
        <w:rPr>
          <w:rFonts w:ascii="Arial" w:eastAsia="Arial" w:hAnsi="Arial" w:cs="Arial"/>
          <w:sz w:val="24"/>
          <w:szCs w:val="24"/>
        </w:rPr>
        <w:t>Arab</w:t>
      </w:r>
      <w:proofErr w:type="spellEnd"/>
      <w:r w:rsidRPr="00401924">
        <w:rPr>
          <w:rFonts w:ascii="Arial" w:eastAsia="Arial" w:hAnsi="Arial" w:cs="Arial"/>
          <w:sz w:val="24"/>
          <w:szCs w:val="24"/>
        </w:rPr>
        <w:t xml:space="preserve"> espera a los comensales más exigentes. Desde el nivel del mar hasta el punto más alto del hotel, los Restaurantes son tan impresionantes como sus menús creativos. Tanto si los clientes están buscando una merienda saludable o el mejor en la alta cocina, Burj Al </w:t>
      </w:r>
      <w:proofErr w:type="spellStart"/>
      <w:r w:rsidRPr="00401924">
        <w:rPr>
          <w:rFonts w:ascii="Arial" w:eastAsia="Arial" w:hAnsi="Arial" w:cs="Arial"/>
          <w:sz w:val="24"/>
          <w:szCs w:val="24"/>
        </w:rPr>
        <w:t>Arab</w:t>
      </w:r>
      <w:proofErr w:type="spellEnd"/>
      <w:r w:rsidRPr="00401924">
        <w:rPr>
          <w:rFonts w:ascii="Arial" w:eastAsia="Arial" w:hAnsi="Arial" w:cs="Arial"/>
          <w:sz w:val="24"/>
          <w:szCs w:val="24"/>
        </w:rPr>
        <w:t xml:space="preserve"> tiene la respuesta perfecta en todo momento. </w:t>
      </w:r>
      <w:r w:rsidRPr="00401924">
        <w:rPr>
          <w:rFonts w:ascii="Arial" w:eastAsia="Arial" w:hAnsi="Arial" w:cs="Arial"/>
          <w:b/>
          <w:sz w:val="24"/>
          <w:szCs w:val="24"/>
        </w:rPr>
        <w:t>Alojamiento</w:t>
      </w:r>
      <w:r w:rsidRPr="00401924">
        <w:rPr>
          <w:rFonts w:ascii="Arial" w:eastAsia="Arial" w:hAnsi="Arial" w:cs="Arial"/>
          <w:sz w:val="24"/>
          <w:szCs w:val="24"/>
        </w:rPr>
        <w:t xml:space="preserve">. </w:t>
      </w:r>
      <w:r w:rsidRPr="00401924">
        <w:rPr>
          <w:rFonts w:ascii="Arial" w:eastAsia="Arial" w:hAnsi="Arial" w:cs="Arial"/>
          <w:b/>
          <w:sz w:val="24"/>
          <w:szCs w:val="24"/>
        </w:rPr>
        <w:t xml:space="preserve"> </w:t>
      </w:r>
    </w:p>
    <w:p w14:paraId="49B5D1AB" w14:textId="77777777" w:rsidR="00401924" w:rsidRPr="00401924" w:rsidRDefault="00401924" w:rsidP="00401924">
      <w:pPr>
        <w:tabs>
          <w:tab w:val="left" w:pos="2552"/>
        </w:tabs>
        <w:spacing w:after="0"/>
        <w:jc w:val="both"/>
        <w:rPr>
          <w:rFonts w:ascii="Arial" w:eastAsia="Arial" w:hAnsi="Arial" w:cs="Arial"/>
          <w:b/>
          <w:sz w:val="24"/>
          <w:szCs w:val="24"/>
        </w:rPr>
      </w:pPr>
    </w:p>
    <w:p w14:paraId="09EE1CBD" w14:textId="78147862" w:rsidR="00401924" w:rsidRPr="00401924" w:rsidRDefault="00401924" w:rsidP="00401924">
      <w:pPr>
        <w:tabs>
          <w:tab w:val="left" w:pos="2552"/>
        </w:tabs>
        <w:spacing w:after="0"/>
        <w:jc w:val="both"/>
        <w:rPr>
          <w:rFonts w:ascii="Arial" w:eastAsia="Batang" w:hAnsi="Arial" w:cs="Arial"/>
          <w:b/>
          <w:kern w:val="1"/>
          <w:sz w:val="24"/>
          <w:szCs w:val="24"/>
          <w:lang w:val="es-MX"/>
        </w:rPr>
      </w:pPr>
      <w:r w:rsidRPr="00401924">
        <w:rPr>
          <w:rFonts w:ascii="Arial" w:hAnsi="Arial" w:cs="Arial"/>
          <w:b/>
          <w:bCs/>
          <w:kern w:val="1"/>
          <w:sz w:val="24"/>
          <w:szCs w:val="24"/>
        </w:rPr>
        <w:t>DIA 2</w:t>
      </w:r>
      <w:r w:rsidR="00974741">
        <w:rPr>
          <w:rFonts w:ascii="Arial" w:hAnsi="Arial" w:cs="Arial"/>
          <w:b/>
          <w:bCs/>
          <w:kern w:val="1"/>
          <w:sz w:val="24"/>
          <w:szCs w:val="24"/>
        </w:rPr>
        <w:t>3 JUE</w:t>
      </w:r>
      <w:r w:rsidRPr="00401924">
        <w:rPr>
          <w:rFonts w:ascii="Arial" w:hAnsi="Arial" w:cs="Arial"/>
          <w:b/>
          <w:bCs/>
          <w:kern w:val="1"/>
          <w:sz w:val="24"/>
          <w:szCs w:val="24"/>
        </w:rPr>
        <w:t xml:space="preserve">                </w:t>
      </w:r>
      <w:r w:rsidR="00974741">
        <w:rPr>
          <w:rFonts w:ascii="Arial" w:hAnsi="Arial" w:cs="Arial"/>
          <w:b/>
          <w:bCs/>
          <w:kern w:val="1"/>
          <w:sz w:val="24"/>
          <w:szCs w:val="24"/>
        </w:rPr>
        <w:t xml:space="preserve">DUBAI </w:t>
      </w:r>
      <w:r w:rsidRPr="00401924">
        <w:rPr>
          <w:rFonts w:ascii="Arial" w:hAnsi="Arial" w:cs="Arial"/>
          <w:b/>
          <w:bCs/>
          <w:kern w:val="1"/>
          <w:sz w:val="24"/>
          <w:szCs w:val="24"/>
        </w:rPr>
        <w:t xml:space="preserve">– </w:t>
      </w:r>
      <w:r w:rsidR="00974741">
        <w:rPr>
          <w:rFonts w:ascii="Arial" w:hAnsi="Arial" w:cs="Arial"/>
          <w:b/>
          <w:bCs/>
          <w:kern w:val="1"/>
          <w:sz w:val="24"/>
          <w:szCs w:val="24"/>
        </w:rPr>
        <w:t>MEXICO</w:t>
      </w:r>
    </w:p>
    <w:p w14:paraId="400705EF" w14:textId="75918277" w:rsidR="00401924" w:rsidRPr="00401924" w:rsidRDefault="00401924" w:rsidP="00401924">
      <w:pPr>
        <w:spacing w:after="0"/>
        <w:jc w:val="both"/>
        <w:rPr>
          <w:rFonts w:ascii="Arial" w:eastAsia="Arial" w:hAnsi="Arial" w:cs="Arial"/>
          <w:b/>
          <w:color w:val="000000" w:themeColor="text1"/>
          <w:sz w:val="24"/>
          <w:szCs w:val="24"/>
        </w:rPr>
      </w:pPr>
      <w:r w:rsidRPr="00401924">
        <w:rPr>
          <w:rFonts w:ascii="Arial" w:eastAsia="Batang" w:hAnsi="Arial" w:cs="Arial"/>
          <w:b/>
          <w:kern w:val="1"/>
          <w:sz w:val="24"/>
          <w:szCs w:val="24"/>
          <w:lang w:val="es-MX"/>
        </w:rPr>
        <w:t>Desayuno</w:t>
      </w:r>
      <w:r w:rsidRPr="00401924">
        <w:rPr>
          <w:rFonts w:ascii="Arial" w:eastAsia="Batang" w:hAnsi="Arial" w:cs="Arial"/>
          <w:kern w:val="1"/>
          <w:sz w:val="24"/>
          <w:szCs w:val="24"/>
          <w:lang w:val="es-MX"/>
        </w:rPr>
        <w:t xml:space="preserve">. Traslado a aeropuerto para tomar el vuelo con destino a </w:t>
      </w:r>
      <w:r w:rsidR="00974741">
        <w:rPr>
          <w:rFonts w:ascii="Arial" w:eastAsia="Batang" w:hAnsi="Arial" w:cs="Arial"/>
          <w:b/>
          <w:kern w:val="1"/>
          <w:sz w:val="24"/>
          <w:szCs w:val="24"/>
          <w:lang w:val="es-MX"/>
        </w:rPr>
        <w:t>MEXICO</w:t>
      </w:r>
    </w:p>
    <w:p w14:paraId="6197D935" w14:textId="77777777" w:rsidR="00401924" w:rsidRDefault="00401924" w:rsidP="007248B5">
      <w:pPr>
        <w:spacing w:after="0"/>
        <w:jc w:val="both"/>
        <w:rPr>
          <w:rFonts w:ascii="Arial" w:eastAsia="Arial" w:hAnsi="Arial" w:cs="Arial"/>
          <w:b/>
          <w:color w:val="000000" w:themeColor="text1"/>
          <w:sz w:val="24"/>
          <w:szCs w:val="24"/>
        </w:rPr>
      </w:pPr>
    </w:p>
    <w:p w14:paraId="29CADEB1" w14:textId="77777777" w:rsidR="00401924" w:rsidRDefault="00401924" w:rsidP="007248B5">
      <w:pPr>
        <w:suppressAutoHyphens/>
        <w:spacing w:after="0"/>
        <w:jc w:val="both"/>
        <w:rPr>
          <w:rFonts w:ascii="Arial" w:eastAsia="Arial" w:hAnsi="Arial" w:cs="Arial"/>
          <w:b/>
          <w:lang w:eastAsia="ar-SA"/>
        </w:rPr>
      </w:pPr>
    </w:p>
    <w:p w14:paraId="047E966A" w14:textId="77777777" w:rsidR="00401924" w:rsidRDefault="00401924" w:rsidP="007248B5">
      <w:pPr>
        <w:suppressAutoHyphens/>
        <w:spacing w:after="0"/>
        <w:jc w:val="both"/>
        <w:rPr>
          <w:rFonts w:ascii="Arial" w:eastAsia="Arial" w:hAnsi="Arial" w:cs="Arial"/>
          <w:b/>
          <w:lang w:eastAsia="ar-SA"/>
        </w:rPr>
      </w:pPr>
    </w:p>
    <w:p w14:paraId="1A332C72" w14:textId="77777777" w:rsidR="00401924" w:rsidRDefault="00401924" w:rsidP="007248B5">
      <w:pPr>
        <w:suppressAutoHyphens/>
        <w:spacing w:after="0"/>
        <w:jc w:val="both"/>
        <w:rPr>
          <w:rFonts w:ascii="Arial" w:eastAsia="Arial" w:hAnsi="Arial" w:cs="Arial"/>
          <w:b/>
          <w:lang w:eastAsia="ar-SA"/>
        </w:rPr>
      </w:pPr>
    </w:p>
    <w:p w14:paraId="0DADB843" w14:textId="77777777" w:rsidR="00401924" w:rsidRDefault="00401924" w:rsidP="007248B5">
      <w:pPr>
        <w:suppressAutoHyphens/>
        <w:spacing w:after="0"/>
        <w:jc w:val="both"/>
        <w:rPr>
          <w:rFonts w:ascii="Arial" w:eastAsia="Arial" w:hAnsi="Arial" w:cs="Arial"/>
          <w:b/>
          <w:lang w:eastAsia="ar-SA"/>
        </w:rPr>
      </w:pPr>
    </w:p>
    <w:p w14:paraId="1B3867E4" w14:textId="77777777" w:rsidR="00401924" w:rsidRDefault="00401924" w:rsidP="007248B5">
      <w:pPr>
        <w:suppressAutoHyphens/>
        <w:spacing w:after="0"/>
        <w:jc w:val="both"/>
        <w:rPr>
          <w:rFonts w:ascii="Arial" w:eastAsia="Arial" w:hAnsi="Arial" w:cs="Arial"/>
          <w:b/>
          <w:lang w:eastAsia="ar-SA"/>
        </w:rPr>
      </w:pPr>
    </w:p>
    <w:p w14:paraId="4EE08DDE" w14:textId="0A3F1D03" w:rsidR="007248B5" w:rsidRPr="0086094C" w:rsidRDefault="007248B5" w:rsidP="007248B5">
      <w:pPr>
        <w:suppressAutoHyphens/>
        <w:spacing w:after="0"/>
        <w:jc w:val="both"/>
        <w:rPr>
          <w:rFonts w:ascii="Arial" w:eastAsia="Arial" w:hAnsi="Arial" w:cs="Arial"/>
          <w:lang w:eastAsia="ar-SA"/>
        </w:rPr>
      </w:pPr>
      <w:r w:rsidRPr="0086094C">
        <w:rPr>
          <w:rFonts w:ascii="Arial" w:eastAsia="Arial" w:hAnsi="Arial" w:cs="Arial"/>
          <w:b/>
          <w:lang w:eastAsia="ar-SA"/>
        </w:rPr>
        <w:t>INCLUYE:</w:t>
      </w:r>
    </w:p>
    <w:p w14:paraId="17AF6B45" w14:textId="71B970FA" w:rsidR="007248B5" w:rsidRPr="00D21B0C" w:rsidRDefault="007248B5" w:rsidP="007248B5">
      <w:pPr>
        <w:suppressAutoHyphens/>
        <w:spacing w:after="0"/>
        <w:jc w:val="both"/>
        <w:rPr>
          <w:b/>
          <w:lang w:eastAsia="ar-SA"/>
        </w:rPr>
      </w:pPr>
      <w:r>
        <w:rPr>
          <w:noProof/>
        </w:rPr>
        <w:t xml:space="preserve">     </w:t>
      </w:r>
      <w:r>
        <w:rPr>
          <w:noProof/>
          <w:lang w:val="en-US"/>
        </w:rPr>
        <w:drawing>
          <wp:inline distT="0" distB="0" distL="0" distR="0" wp14:anchorId="0989BAF3" wp14:editId="03D5AC16">
            <wp:extent cx="191135" cy="191135"/>
            <wp:effectExtent l="0" t="0" r="0" b="0"/>
            <wp:docPr id="2074595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974741">
        <w:rPr>
          <w:noProof/>
        </w:rPr>
        <w:t xml:space="preserve">   </w:t>
      </w:r>
      <w:r w:rsidRPr="00D21B0C">
        <w:rPr>
          <w:rFonts w:ascii="Arial" w:eastAsia="Arial" w:hAnsi="Arial" w:cs="Arial"/>
          <w:lang w:eastAsia="ar-SA"/>
        </w:rPr>
        <w:t xml:space="preserve">TKT Aéreo </w:t>
      </w:r>
      <w:r w:rsidR="006E4E3A">
        <w:rPr>
          <w:rFonts w:ascii="Arial" w:eastAsia="Arial" w:hAnsi="Arial" w:cs="Arial"/>
          <w:b/>
          <w:lang w:eastAsia="ar-SA"/>
        </w:rPr>
        <w:t>MEXICO</w:t>
      </w:r>
      <w:r w:rsidRPr="00D21B0C">
        <w:rPr>
          <w:rFonts w:ascii="Arial" w:eastAsia="Arial" w:hAnsi="Arial" w:cs="Arial"/>
          <w:lang w:eastAsia="ar-SA"/>
        </w:rPr>
        <w:t xml:space="preserve"> / Estambul y </w:t>
      </w:r>
      <w:r w:rsidR="00974741">
        <w:rPr>
          <w:rFonts w:ascii="Arial" w:eastAsia="Arial" w:hAnsi="Arial" w:cs="Arial"/>
          <w:lang w:eastAsia="ar-SA"/>
        </w:rPr>
        <w:t>Dubái</w:t>
      </w:r>
      <w:r w:rsidRPr="00D21B0C">
        <w:rPr>
          <w:rFonts w:ascii="Arial" w:eastAsia="Arial" w:hAnsi="Arial" w:cs="Arial"/>
          <w:lang w:eastAsia="ar-SA"/>
        </w:rPr>
        <w:t xml:space="preserve"> / </w:t>
      </w:r>
      <w:r w:rsidR="006E4E3A">
        <w:rPr>
          <w:rFonts w:ascii="Arial" w:eastAsia="Arial" w:hAnsi="Arial" w:cs="Arial"/>
          <w:b/>
          <w:lang w:eastAsia="ar-SA"/>
        </w:rPr>
        <w:t>MEXICO</w:t>
      </w:r>
    </w:p>
    <w:p w14:paraId="3FB305F1" w14:textId="77777777" w:rsidR="007248B5" w:rsidRPr="002870B2" w:rsidRDefault="007248B5" w:rsidP="007248B5">
      <w:pPr>
        <w:numPr>
          <w:ilvl w:val="0"/>
          <w:numId w:val="29"/>
        </w:numPr>
        <w:suppressAutoHyphens/>
        <w:spacing w:after="0" w:line="240" w:lineRule="auto"/>
        <w:ind w:hanging="360"/>
        <w:jc w:val="both"/>
        <w:rPr>
          <w:lang w:eastAsia="ar-SA"/>
        </w:rPr>
      </w:pPr>
      <w:r w:rsidRPr="0086094C">
        <w:rPr>
          <w:rFonts w:ascii="Arial" w:eastAsia="Arial" w:hAnsi="Arial" w:cs="Arial"/>
          <w:lang w:eastAsia="ar-SA"/>
        </w:rPr>
        <w:t>TKT Aéreo Es</w:t>
      </w:r>
      <w:r>
        <w:rPr>
          <w:rFonts w:ascii="Arial" w:eastAsia="Arial" w:hAnsi="Arial" w:cs="Arial"/>
          <w:lang w:eastAsia="ar-SA"/>
        </w:rPr>
        <w:t xml:space="preserve">tambul / El Cairo </w:t>
      </w:r>
    </w:p>
    <w:p w14:paraId="51F7BA27" w14:textId="5BF9147F" w:rsidR="007248B5" w:rsidRPr="00401924" w:rsidRDefault="007248B5" w:rsidP="007248B5">
      <w:pPr>
        <w:numPr>
          <w:ilvl w:val="0"/>
          <w:numId w:val="29"/>
        </w:numPr>
        <w:suppressAutoHyphens/>
        <w:spacing w:after="0" w:line="240" w:lineRule="auto"/>
        <w:ind w:hanging="360"/>
        <w:jc w:val="both"/>
        <w:rPr>
          <w:lang w:eastAsia="ar-SA"/>
        </w:rPr>
      </w:pPr>
      <w:r>
        <w:rPr>
          <w:rFonts w:ascii="Arial" w:eastAsia="Arial" w:hAnsi="Arial" w:cs="Arial"/>
          <w:lang w:eastAsia="ar-SA"/>
        </w:rPr>
        <w:t xml:space="preserve">TKT Aéreo El Cairo / </w:t>
      </w:r>
      <w:proofErr w:type="spellStart"/>
      <w:r>
        <w:rPr>
          <w:rFonts w:ascii="Arial" w:eastAsia="Arial" w:hAnsi="Arial" w:cs="Arial"/>
          <w:lang w:eastAsia="ar-SA"/>
        </w:rPr>
        <w:t>Aswan</w:t>
      </w:r>
      <w:proofErr w:type="spellEnd"/>
      <w:r>
        <w:rPr>
          <w:rFonts w:ascii="Arial" w:eastAsia="Arial" w:hAnsi="Arial" w:cs="Arial"/>
          <w:lang w:eastAsia="ar-SA"/>
        </w:rPr>
        <w:t xml:space="preserve"> y Luxor / El Cairo</w:t>
      </w:r>
    </w:p>
    <w:p w14:paraId="399E212E" w14:textId="2A58E169" w:rsidR="00401924" w:rsidRPr="00401924" w:rsidRDefault="00401924" w:rsidP="007248B5">
      <w:pPr>
        <w:numPr>
          <w:ilvl w:val="0"/>
          <w:numId w:val="29"/>
        </w:numPr>
        <w:suppressAutoHyphens/>
        <w:spacing w:after="0" w:line="240" w:lineRule="auto"/>
        <w:ind w:hanging="360"/>
        <w:jc w:val="both"/>
        <w:rPr>
          <w:rFonts w:ascii="Arial" w:hAnsi="Arial" w:cs="Arial"/>
          <w:sz w:val="24"/>
          <w:szCs w:val="24"/>
          <w:lang w:eastAsia="ar-SA"/>
        </w:rPr>
      </w:pPr>
      <w:r w:rsidRPr="00401924">
        <w:rPr>
          <w:rFonts w:ascii="Arial" w:eastAsia="Arial" w:hAnsi="Arial" w:cs="Arial"/>
          <w:sz w:val="24"/>
          <w:szCs w:val="24"/>
          <w:lang w:eastAsia="ar-SA"/>
        </w:rPr>
        <w:t xml:space="preserve">TKT Aéreo El Cairo / Dubái </w:t>
      </w:r>
    </w:p>
    <w:p w14:paraId="27AD4E93" w14:textId="5D2800AD" w:rsidR="007248B5" w:rsidRPr="0086094C" w:rsidRDefault="007248B5" w:rsidP="007248B5">
      <w:pPr>
        <w:numPr>
          <w:ilvl w:val="0"/>
          <w:numId w:val="29"/>
        </w:numPr>
        <w:suppressAutoHyphens/>
        <w:spacing w:after="0" w:line="240" w:lineRule="auto"/>
        <w:ind w:hanging="360"/>
        <w:jc w:val="both"/>
        <w:rPr>
          <w:lang w:eastAsia="ar-SA"/>
        </w:rPr>
      </w:pPr>
      <w:r w:rsidRPr="0086094C">
        <w:rPr>
          <w:rFonts w:ascii="Arial" w:eastAsia="Arial" w:hAnsi="Arial" w:cs="Arial"/>
          <w:lang w:eastAsia="ar-SA"/>
        </w:rPr>
        <w:t>Alojamiento Turquía</w:t>
      </w:r>
      <w:r w:rsidR="00401924">
        <w:rPr>
          <w:rFonts w:ascii="Arial" w:eastAsia="Arial" w:hAnsi="Arial" w:cs="Arial"/>
          <w:lang w:eastAsia="ar-SA"/>
        </w:rPr>
        <w:t xml:space="preserve"> y Dubái en</w:t>
      </w:r>
      <w:r w:rsidRPr="0086094C">
        <w:rPr>
          <w:rFonts w:ascii="Arial" w:eastAsia="Arial" w:hAnsi="Arial" w:cs="Arial"/>
          <w:lang w:eastAsia="ar-SA"/>
        </w:rPr>
        <w:t xml:space="preserve"> hoteles categoría 4*</w:t>
      </w:r>
      <w:r>
        <w:rPr>
          <w:rFonts w:ascii="Arial" w:eastAsia="Arial" w:hAnsi="Arial" w:cs="Arial"/>
          <w:lang w:eastAsia="ar-SA"/>
        </w:rPr>
        <w:t xml:space="preserve"> y </w:t>
      </w:r>
      <w:r w:rsidRPr="0086094C">
        <w:rPr>
          <w:rFonts w:ascii="Arial" w:eastAsia="Arial" w:hAnsi="Arial" w:cs="Arial"/>
          <w:lang w:eastAsia="ar-SA"/>
        </w:rPr>
        <w:t>Superior</w:t>
      </w:r>
    </w:p>
    <w:p w14:paraId="3EAC202A" w14:textId="77777777" w:rsidR="007248B5" w:rsidRPr="00401924" w:rsidRDefault="007248B5" w:rsidP="007248B5">
      <w:pPr>
        <w:numPr>
          <w:ilvl w:val="0"/>
          <w:numId w:val="29"/>
        </w:numPr>
        <w:suppressAutoHyphens/>
        <w:spacing w:after="0" w:line="240" w:lineRule="auto"/>
        <w:ind w:hanging="360"/>
        <w:jc w:val="both"/>
        <w:rPr>
          <w:lang w:eastAsia="ar-SA"/>
        </w:rPr>
      </w:pPr>
      <w:r w:rsidRPr="0086094C">
        <w:rPr>
          <w:rFonts w:ascii="Arial" w:eastAsia="Arial" w:hAnsi="Arial" w:cs="Arial"/>
          <w:lang w:eastAsia="ar-SA"/>
        </w:rPr>
        <w:t xml:space="preserve">Alojamiento </w:t>
      </w:r>
      <w:r>
        <w:rPr>
          <w:rFonts w:ascii="Arial" w:eastAsia="Arial" w:hAnsi="Arial" w:cs="Arial"/>
          <w:lang w:eastAsia="ar-SA"/>
        </w:rPr>
        <w:t>Egipto hotel y Crucero categoría 5</w:t>
      </w:r>
      <w:r w:rsidRPr="0086094C">
        <w:rPr>
          <w:rFonts w:ascii="Arial" w:eastAsia="Arial" w:hAnsi="Arial" w:cs="Arial"/>
          <w:lang w:eastAsia="ar-SA"/>
        </w:rPr>
        <w:t>*</w:t>
      </w:r>
      <w:r>
        <w:rPr>
          <w:rFonts w:ascii="Arial" w:eastAsia="Arial" w:hAnsi="Arial" w:cs="Arial"/>
          <w:lang w:eastAsia="ar-SA"/>
        </w:rPr>
        <w:t xml:space="preserve"> </w:t>
      </w:r>
    </w:p>
    <w:p w14:paraId="6C5ABF06" w14:textId="40D7EB0C" w:rsidR="007248B5" w:rsidRDefault="007248B5" w:rsidP="00365FE2">
      <w:pPr>
        <w:numPr>
          <w:ilvl w:val="0"/>
          <w:numId w:val="29"/>
        </w:numPr>
        <w:suppressAutoHyphens/>
        <w:spacing w:after="0" w:line="240" w:lineRule="auto"/>
        <w:ind w:hanging="360"/>
        <w:jc w:val="both"/>
        <w:rPr>
          <w:lang w:eastAsia="ar-SA"/>
        </w:rPr>
      </w:pPr>
      <w:r w:rsidRPr="00401924">
        <w:rPr>
          <w:rFonts w:ascii="Arial" w:eastAsia="Arial" w:hAnsi="Arial" w:cs="Arial"/>
          <w:lang w:eastAsia="ar-SA"/>
        </w:rPr>
        <w:t>Alojamiento en crucero por el Egeo cabina interior</w:t>
      </w:r>
    </w:p>
    <w:p w14:paraId="705F4C3A" w14:textId="77777777" w:rsidR="007248B5" w:rsidRPr="00D21B0C" w:rsidRDefault="007248B5" w:rsidP="007248B5">
      <w:pPr>
        <w:numPr>
          <w:ilvl w:val="0"/>
          <w:numId w:val="29"/>
        </w:numPr>
        <w:suppressAutoHyphens/>
        <w:spacing w:after="0" w:line="240" w:lineRule="auto"/>
        <w:ind w:hanging="360"/>
        <w:jc w:val="both"/>
        <w:rPr>
          <w:lang w:eastAsia="ar-SA"/>
        </w:rPr>
      </w:pPr>
      <w:r w:rsidRPr="00D21B0C">
        <w:rPr>
          <w:rFonts w:ascii="Arial" w:eastAsia="Arial" w:hAnsi="Arial" w:cs="Arial"/>
          <w:lang w:eastAsia="ar-SA"/>
        </w:rPr>
        <w:t>Alimentos, visitas y entradas las que marca el itinerario</w:t>
      </w:r>
    </w:p>
    <w:p w14:paraId="12FC4170" w14:textId="77777777" w:rsidR="007248B5" w:rsidRPr="0086094C" w:rsidRDefault="007248B5" w:rsidP="007248B5">
      <w:pPr>
        <w:numPr>
          <w:ilvl w:val="0"/>
          <w:numId w:val="29"/>
        </w:numPr>
        <w:suppressAutoHyphens/>
        <w:spacing w:after="0" w:line="240" w:lineRule="auto"/>
        <w:ind w:hanging="360"/>
        <w:jc w:val="both"/>
        <w:rPr>
          <w:lang w:eastAsia="ar-SA"/>
        </w:rPr>
      </w:pPr>
      <w:r w:rsidRPr="0086094C">
        <w:rPr>
          <w:rFonts w:ascii="Arial" w:eastAsia="Arial" w:hAnsi="Arial" w:cs="Arial"/>
          <w:lang w:eastAsia="ar-SA"/>
        </w:rPr>
        <w:t>Autocar de Lujo con aire acondicionado en todos los recorridos</w:t>
      </w:r>
    </w:p>
    <w:p w14:paraId="72671C9B" w14:textId="77777777" w:rsidR="007248B5" w:rsidRPr="0086094C" w:rsidRDefault="007248B5" w:rsidP="007248B5">
      <w:pPr>
        <w:numPr>
          <w:ilvl w:val="0"/>
          <w:numId w:val="29"/>
        </w:numPr>
        <w:suppressAutoHyphens/>
        <w:spacing w:after="0" w:line="240" w:lineRule="auto"/>
        <w:ind w:hanging="360"/>
        <w:jc w:val="both"/>
        <w:rPr>
          <w:lang w:eastAsia="ar-SA"/>
        </w:rPr>
      </w:pPr>
      <w:r w:rsidRPr="0086094C">
        <w:rPr>
          <w:rFonts w:ascii="Arial" w:eastAsia="Arial" w:hAnsi="Arial" w:cs="Arial"/>
          <w:lang w:eastAsia="ar-SA"/>
        </w:rPr>
        <w:t>Guías de habla en español durante todo el recorrido</w:t>
      </w:r>
    </w:p>
    <w:p w14:paraId="78C16BFA" w14:textId="77777777" w:rsidR="007248B5" w:rsidRPr="0086094C" w:rsidRDefault="007248B5" w:rsidP="007248B5">
      <w:pPr>
        <w:numPr>
          <w:ilvl w:val="0"/>
          <w:numId w:val="29"/>
        </w:numPr>
        <w:suppressAutoHyphens/>
        <w:spacing w:after="0" w:line="240" w:lineRule="auto"/>
        <w:ind w:hanging="360"/>
        <w:jc w:val="both"/>
        <w:rPr>
          <w:lang w:eastAsia="ar-SA"/>
        </w:rPr>
      </w:pPr>
      <w:r w:rsidRPr="0086094C">
        <w:rPr>
          <w:rFonts w:ascii="Arial" w:eastAsia="Arial" w:hAnsi="Arial" w:cs="Arial"/>
          <w:lang w:eastAsia="ar-SA"/>
        </w:rPr>
        <w:t>Todos los traslados de llegada y salidas</w:t>
      </w:r>
    </w:p>
    <w:p w14:paraId="2F5857D2" w14:textId="77777777" w:rsidR="007248B5" w:rsidRPr="00F3471A" w:rsidRDefault="007248B5" w:rsidP="007248B5">
      <w:pPr>
        <w:numPr>
          <w:ilvl w:val="0"/>
          <w:numId w:val="29"/>
        </w:numPr>
        <w:suppressAutoHyphens/>
        <w:spacing w:after="0" w:line="240" w:lineRule="auto"/>
        <w:ind w:hanging="360"/>
        <w:jc w:val="both"/>
        <w:rPr>
          <w:b/>
          <w:lang w:eastAsia="ar-SA"/>
        </w:rPr>
      </w:pPr>
      <w:r>
        <w:rPr>
          <w:rFonts w:ascii="Arial" w:eastAsia="Arial" w:hAnsi="Arial" w:cs="Arial"/>
          <w:lang w:eastAsia="ar-SA"/>
        </w:rPr>
        <w:t xml:space="preserve">Impuestos aéreos </w:t>
      </w:r>
    </w:p>
    <w:p w14:paraId="6B2DF2D2" w14:textId="77777777" w:rsidR="007248B5" w:rsidRPr="0086094C" w:rsidRDefault="007248B5" w:rsidP="007248B5">
      <w:pPr>
        <w:suppressAutoHyphens/>
        <w:autoSpaceDN w:val="0"/>
        <w:spacing w:after="0"/>
        <w:rPr>
          <w:rFonts w:ascii="Arial" w:hAnsi="Arial" w:cs="Arial"/>
          <w:sz w:val="16"/>
          <w:szCs w:val="16"/>
        </w:rPr>
      </w:pPr>
    </w:p>
    <w:p w14:paraId="5CC952D4" w14:textId="77777777" w:rsidR="007248B5" w:rsidRPr="0086094C" w:rsidRDefault="007248B5" w:rsidP="007248B5">
      <w:pPr>
        <w:suppressAutoHyphens/>
        <w:spacing w:after="0"/>
        <w:jc w:val="both"/>
        <w:outlineLvl w:val="0"/>
        <w:rPr>
          <w:rFonts w:ascii="Arial" w:hAnsi="Arial" w:cs="Arial"/>
          <w:bCs/>
          <w:kern w:val="2"/>
          <w:u w:val="single"/>
        </w:rPr>
      </w:pPr>
      <w:r w:rsidRPr="0086094C">
        <w:rPr>
          <w:rFonts w:ascii="Arial" w:hAnsi="Arial" w:cs="Arial"/>
          <w:b/>
          <w:bCs/>
          <w:kern w:val="2"/>
          <w:u w:val="single"/>
        </w:rPr>
        <w:t>NO INCLUYE:</w:t>
      </w:r>
    </w:p>
    <w:p w14:paraId="606D62CC" w14:textId="77777777" w:rsidR="00F97C74" w:rsidRDefault="00F97C74" w:rsidP="00F97C74">
      <w:pPr>
        <w:pStyle w:val="Prrafodelista"/>
        <w:numPr>
          <w:ilvl w:val="0"/>
          <w:numId w:val="1"/>
        </w:numPr>
        <w:spacing w:before="0" w:after="0" w:line="240" w:lineRule="auto"/>
        <w:jc w:val="both"/>
        <w:rPr>
          <w:rFonts w:ascii="Arial" w:hAnsi="Arial" w:cs="Arial"/>
        </w:rPr>
      </w:pPr>
      <w:r>
        <w:rPr>
          <w:rFonts w:ascii="Arial" w:hAnsi="Arial" w:cs="Arial"/>
          <w:lang w:val="es-ES"/>
        </w:rPr>
        <w:t xml:space="preserve">Impuestos portuarios y propinas de todo el recorrido 220 USD </w:t>
      </w:r>
    </w:p>
    <w:p w14:paraId="5F74153B" w14:textId="77777777" w:rsidR="00F97C74" w:rsidRDefault="00F97C74" w:rsidP="00F97C74">
      <w:pPr>
        <w:pStyle w:val="Prrafodelista"/>
        <w:numPr>
          <w:ilvl w:val="0"/>
          <w:numId w:val="1"/>
        </w:numPr>
        <w:suppressAutoHyphens/>
        <w:autoSpaceDN w:val="0"/>
        <w:spacing w:before="0" w:after="0" w:line="240" w:lineRule="auto"/>
        <w:jc w:val="both"/>
        <w:rPr>
          <w:rFonts w:ascii="Arial" w:hAnsi="Arial" w:cs="Arial"/>
        </w:rPr>
      </w:pPr>
      <w:r>
        <w:rPr>
          <w:rFonts w:ascii="Arial" w:hAnsi="Arial" w:cs="Arial"/>
        </w:rPr>
        <w:t>Propinas de Dubái 40 USD (Incluye: Guía, conductor y hoteles)</w:t>
      </w:r>
    </w:p>
    <w:p w14:paraId="035F7292" w14:textId="77777777" w:rsidR="00F97C74" w:rsidRDefault="00F97C74" w:rsidP="00F97C74">
      <w:pPr>
        <w:pStyle w:val="Prrafodelista"/>
        <w:numPr>
          <w:ilvl w:val="0"/>
          <w:numId w:val="1"/>
        </w:numPr>
        <w:suppressAutoHyphens/>
        <w:autoSpaceDN w:val="0"/>
        <w:spacing w:before="0" w:after="0" w:line="240" w:lineRule="auto"/>
        <w:jc w:val="both"/>
        <w:rPr>
          <w:rFonts w:ascii="Arial" w:hAnsi="Arial" w:cs="Arial"/>
        </w:rPr>
      </w:pPr>
      <w:r>
        <w:rPr>
          <w:rFonts w:ascii="Arial" w:hAnsi="Arial" w:cs="Arial"/>
        </w:rPr>
        <w:t>Propinas de Turquía 60 USD (Incluye: Conductor, restaurantes y hoteles)</w:t>
      </w:r>
    </w:p>
    <w:p w14:paraId="5105F1B7" w14:textId="42368E33" w:rsidR="00D20A84" w:rsidRPr="00D20A84" w:rsidRDefault="00D20A84" w:rsidP="007248B5">
      <w:pPr>
        <w:pStyle w:val="Prrafodelista"/>
        <w:numPr>
          <w:ilvl w:val="0"/>
          <w:numId w:val="1"/>
        </w:numPr>
        <w:spacing w:before="0" w:after="0" w:line="240" w:lineRule="auto"/>
        <w:jc w:val="both"/>
        <w:rPr>
          <w:rFonts w:ascii="Arial" w:hAnsi="Arial" w:cs="Arial"/>
        </w:rPr>
      </w:pPr>
      <w:r>
        <w:rPr>
          <w:rFonts w:ascii="Arial" w:hAnsi="Arial" w:cs="Arial"/>
          <w:lang w:val="es-ES"/>
        </w:rPr>
        <w:t>Propinas de Egipto 60 USD (Guía, hotel, crucero y conductor)</w:t>
      </w:r>
    </w:p>
    <w:p w14:paraId="681948B5" w14:textId="771332E8" w:rsidR="00D20A84" w:rsidRPr="00D21B0C" w:rsidRDefault="00D20A84" w:rsidP="007248B5">
      <w:pPr>
        <w:pStyle w:val="Prrafodelista"/>
        <w:numPr>
          <w:ilvl w:val="0"/>
          <w:numId w:val="1"/>
        </w:numPr>
        <w:spacing w:before="0" w:after="0" w:line="240" w:lineRule="auto"/>
        <w:jc w:val="both"/>
        <w:rPr>
          <w:rFonts w:ascii="Arial" w:hAnsi="Arial" w:cs="Arial"/>
        </w:rPr>
      </w:pPr>
      <w:r>
        <w:rPr>
          <w:rFonts w:ascii="Arial" w:hAnsi="Arial" w:cs="Arial"/>
        </w:rPr>
        <w:t>Se requiere visa para Egipto USD (Nosotros tramitamos su visa)</w:t>
      </w:r>
    </w:p>
    <w:p w14:paraId="48353465" w14:textId="1903FAA3" w:rsidR="007248B5" w:rsidRDefault="007248B5" w:rsidP="007248B5">
      <w:pPr>
        <w:numPr>
          <w:ilvl w:val="0"/>
          <w:numId w:val="1"/>
        </w:numPr>
        <w:suppressAutoHyphens/>
        <w:autoSpaceDN w:val="0"/>
        <w:spacing w:after="0"/>
        <w:rPr>
          <w:rFonts w:ascii="Arial" w:hAnsi="Arial" w:cs="Arial"/>
        </w:rPr>
      </w:pPr>
      <w:r w:rsidRPr="0086094C">
        <w:rPr>
          <w:rFonts w:ascii="Arial" w:hAnsi="Arial" w:cs="Arial"/>
        </w:rPr>
        <w:t xml:space="preserve">Se requiere visa </w:t>
      </w:r>
      <w:r w:rsidR="006E4E3A">
        <w:rPr>
          <w:rFonts w:ascii="Arial" w:hAnsi="Arial" w:cs="Arial"/>
        </w:rPr>
        <w:t>para Turquía (Nosotros tramitamos sin costo)</w:t>
      </w:r>
    </w:p>
    <w:p w14:paraId="68B54306" w14:textId="77777777" w:rsidR="0040010A" w:rsidRPr="0040010A" w:rsidRDefault="0040010A" w:rsidP="00870349">
      <w:pPr>
        <w:spacing w:after="0"/>
        <w:jc w:val="both"/>
        <w:rPr>
          <w:rFonts w:ascii="Arial" w:hAnsi="Arial" w:cs="Arial"/>
          <w:b/>
          <w:bCs/>
          <w:sz w:val="24"/>
          <w:szCs w:val="24"/>
          <w:highlight w:val="yellow"/>
        </w:rPr>
      </w:pPr>
    </w:p>
    <w:p w14:paraId="42D3116E" w14:textId="77777777" w:rsidR="00870349" w:rsidRPr="006E4E3A" w:rsidRDefault="00DA78AA" w:rsidP="00870349">
      <w:pPr>
        <w:spacing w:after="0"/>
        <w:jc w:val="both"/>
        <w:rPr>
          <w:rFonts w:ascii="Arial" w:hAnsi="Arial" w:cs="Arial"/>
          <w:b/>
          <w:bCs/>
          <w:highlight w:val="yellow"/>
        </w:rPr>
      </w:pPr>
      <w:r w:rsidRPr="0040010A">
        <w:rPr>
          <w:rFonts w:ascii="Arial" w:hAnsi="Arial" w:cs="Arial"/>
          <w:b/>
          <w:bCs/>
          <w:sz w:val="24"/>
          <w:szCs w:val="24"/>
          <w:highlight w:val="yellow"/>
        </w:rPr>
        <w:t>NOTA: 1</w:t>
      </w:r>
      <w:r w:rsidRPr="006E4E3A">
        <w:rPr>
          <w:rFonts w:ascii="Arial" w:hAnsi="Arial" w:cs="Arial"/>
          <w:b/>
          <w:bCs/>
          <w:highlight w:val="yellow"/>
        </w:rPr>
        <w:t xml:space="preserve">) SI DESEA HOSPEDAR HOTEL CUEVA </w:t>
      </w:r>
      <w:proofErr w:type="gramStart"/>
      <w:r w:rsidRPr="006E4E3A">
        <w:rPr>
          <w:rFonts w:ascii="Arial" w:hAnsi="Arial" w:cs="Arial"/>
          <w:b/>
          <w:bCs/>
          <w:highlight w:val="yellow"/>
        </w:rPr>
        <w:t>( CAVE</w:t>
      </w:r>
      <w:proofErr w:type="gramEnd"/>
      <w:r w:rsidRPr="006E4E3A">
        <w:rPr>
          <w:rFonts w:ascii="Arial" w:hAnsi="Arial" w:cs="Arial"/>
          <w:b/>
          <w:bCs/>
          <w:highlight w:val="yellow"/>
        </w:rPr>
        <w:t xml:space="preserve"> HOUSE)</w:t>
      </w:r>
    </w:p>
    <w:p w14:paraId="154005ED" w14:textId="05FEBC08" w:rsidR="00890055" w:rsidRPr="006E4E3A" w:rsidRDefault="00870349" w:rsidP="00890055">
      <w:pPr>
        <w:spacing w:after="0"/>
        <w:jc w:val="both"/>
        <w:rPr>
          <w:rFonts w:ascii="Arial" w:hAnsi="Arial" w:cs="Arial"/>
          <w:b/>
          <w:bCs/>
          <w:highlight w:val="yellow"/>
        </w:rPr>
      </w:pPr>
      <w:r w:rsidRPr="006E4E3A">
        <w:rPr>
          <w:rFonts w:ascii="Arial" w:hAnsi="Arial" w:cs="Arial"/>
          <w:b/>
          <w:bCs/>
          <w:highlight w:val="yellow"/>
        </w:rPr>
        <w:t xml:space="preserve">             </w:t>
      </w:r>
      <w:r w:rsidR="006E4E3A">
        <w:rPr>
          <w:rFonts w:ascii="Arial" w:hAnsi="Arial" w:cs="Arial"/>
          <w:b/>
          <w:bCs/>
          <w:highlight w:val="yellow"/>
        </w:rPr>
        <w:t xml:space="preserve"> </w:t>
      </w:r>
      <w:r w:rsidRPr="006E4E3A">
        <w:rPr>
          <w:rFonts w:ascii="Arial" w:hAnsi="Arial" w:cs="Arial"/>
          <w:b/>
          <w:bCs/>
          <w:highlight w:val="yellow"/>
        </w:rPr>
        <w:t xml:space="preserve">  </w:t>
      </w:r>
      <w:r w:rsidR="00DA78AA" w:rsidRPr="006E4E3A">
        <w:rPr>
          <w:rFonts w:ascii="Arial" w:hAnsi="Arial" w:cs="Arial"/>
          <w:b/>
          <w:bCs/>
          <w:highlight w:val="yellow"/>
        </w:rPr>
        <w:t xml:space="preserve"> </w:t>
      </w:r>
      <w:proofErr w:type="gramStart"/>
      <w:r w:rsidR="00DA78AA" w:rsidRPr="006E4E3A">
        <w:rPr>
          <w:rFonts w:ascii="Arial" w:hAnsi="Arial" w:cs="Arial"/>
          <w:b/>
          <w:bCs/>
          <w:highlight w:val="yellow"/>
        </w:rPr>
        <w:t>EN</w:t>
      </w:r>
      <w:r w:rsidRPr="006E4E3A">
        <w:rPr>
          <w:rFonts w:ascii="Arial" w:hAnsi="Arial" w:cs="Arial"/>
          <w:b/>
          <w:bCs/>
          <w:highlight w:val="yellow"/>
        </w:rPr>
        <w:t xml:space="preserve">  </w:t>
      </w:r>
      <w:r w:rsidR="00DA78AA" w:rsidRPr="006E4E3A">
        <w:rPr>
          <w:rFonts w:ascii="Arial" w:hAnsi="Arial" w:cs="Arial"/>
          <w:b/>
          <w:bCs/>
          <w:highlight w:val="yellow"/>
        </w:rPr>
        <w:t>CAPADOCIA</w:t>
      </w:r>
      <w:proofErr w:type="gramEnd"/>
      <w:r w:rsidRPr="006E4E3A">
        <w:rPr>
          <w:rFonts w:ascii="Arial" w:hAnsi="Arial" w:cs="Arial"/>
          <w:b/>
          <w:bCs/>
          <w:highlight w:val="yellow"/>
        </w:rPr>
        <w:t xml:space="preserve"> </w:t>
      </w:r>
      <w:r w:rsidR="00DA78AA" w:rsidRPr="006E4E3A">
        <w:rPr>
          <w:rFonts w:ascii="Arial" w:hAnsi="Arial" w:cs="Arial"/>
          <w:b/>
          <w:bCs/>
          <w:highlight w:val="yellow"/>
        </w:rPr>
        <w:t>SUPLEMENTO ADICIONAL POR PERSON</w:t>
      </w:r>
      <w:r w:rsidR="006E4E3A" w:rsidRPr="006E4E3A">
        <w:rPr>
          <w:rFonts w:ascii="Arial" w:hAnsi="Arial" w:cs="Arial"/>
          <w:b/>
          <w:bCs/>
          <w:highlight w:val="yellow"/>
        </w:rPr>
        <w:t>A</w:t>
      </w:r>
      <w:r w:rsidR="00890055" w:rsidRPr="006E4E3A">
        <w:rPr>
          <w:rFonts w:ascii="Arial" w:hAnsi="Arial" w:cs="Arial"/>
          <w:b/>
          <w:bCs/>
          <w:highlight w:val="yellow"/>
        </w:rPr>
        <w:t xml:space="preserve"> </w:t>
      </w:r>
    </w:p>
    <w:p w14:paraId="00B54B61" w14:textId="5055C8A2" w:rsidR="006E4E3A" w:rsidRPr="006E4E3A" w:rsidRDefault="00870349" w:rsidP="006E4E3A">
      <w:pPr>
        <w:spacing w:after="0"/>
        <w:jc w:val="both"/>
        <w:rPr>
          <w:rFonts w:ascii="Arial" w:hAnsi="Arial" w:cs="Arial"/>
          <w:b/>
          <w:bCs/>
        </w:rPr>
      </w:pPr>
      <w:r w:rsidRPr="006E4E3A">
        <w:rPr>
          <w:rFonts w:ascii="Arial" w:hAnsi="Arial" w:cs="Arial"/>
          <w:b/>
          <w:bCs/>
          <w:highlight w:val="yellow"/>
        </w:rPr>
        <w:t xml:space="preserve">             </w:t>
      </w:r>
      <w:r w:rsidR="006E4E3A">
        <w:rPr>
          <w:rFonts w:ascii="Arial" w:hAnsi="Arial" w:cs="Arial"/>
          <w:b/>
          <w:bCs/>
          <w:highlight w:val="yellow"/>
        </w:rPr>
        <w:t xml:space="preserve"> </w:t>
      </w:r>
      <w:r w:rsidRPr="006E4E3A">
        <w:rPr>
          <w:rFonts w:ascii="Arial" w:hAnsi="Arial" w:cs="Arial"/>
          <w:b/>
          <w:bCs/>
          <w:highlight w:val="yellow"/>
        </w:rPr>
        <w:t xml:space="preserve">   </w:t>
      </w:r>
      <w:r w:rsidR="00DA78AA" w:rsidRPr="006E4E3A">
        <w:rPr>
          <w:rFonts w:ascii="Arial" w:hAnsi="Arial" w:cs="Arial"/>
          <w:b/>
          <w:bCs/>
          <w:highlight w:val="yellow"/>
        </w:rPr>
        <w:t>Y POR  2 NOCHES 70 USD</w:t>
      </w:r>
    </w:p>
    <w:p w14:paraId="659E351E" w14:textId="4DC3F2BF" w:rsidR="006E4E3A" w:rsidRPr="006E4E3A" w:rsidRDefault="006E4E3A" w:rsidP="006E4E3A">
      <w:pPr>
        <w:spacing w:after="0"/>
        <w:jc w:val="both"/>
        <w:rPr>
          <w:rFonts w:ascii="Arial" w:hAnsi="Arial" w:cs="Arial"/>
          <w:b/>
          <w:bCs/>
          <w:highlight w:val="yellow"/>
        </w:rPr>
      </w:pPr>
      <w:r w:rsidRPr="006E4E3A">
        <w:rPr>
          <w:rFonts w:ascii="Arial" w:hAnsi="Arial" w:cs="Arial"/>
          <w:b/>
          <w:bCs/>
        </w:rPr>
        <w:t xml:space="preserve">          </w:t>
      </w:r>
      <w:r>
        <w:rPr>
          <w:rFonts w:ascii="Arial" w:hAnsi="Arial" w:cs="Arial"/>
          <w:b/>
          <w:bCs/>
        </w:rPr>
        <w:t xml:space="preserve"> </w:t>
      </w:r>
      <w:r w:rsidR="00DA78AA" w:rsidRPr="006E4E3A">
        <w:rPr>
          <w:rFonts w:ascii="Arial" w:hAnsi="Arial" w:cs="Arial"/>
          <w:b/>
          <w:bCs/>
        </w:rPr>
        <w:t xml:space="preserve">  </w:t>
      </w:r>
      <w:r w:rsidR="00DA78AA" w:rsidRPr="006E4E3A">
        <w:rPr>
          <w:rFonts w:ascii="Arial" w:hAnsi="Arial" w:cs="Arial"/>
          <w:b/>
          <w:bCs/>
          <w:highlight w:val="yellow"/>
        </w:rPr>
        <w:t xml:space="preserve">2) SI DESEA CABINA EXTERIOR EN CRUCERO X ISLAS </w:t>
      </w:r>
    </w:p>
    <w:p w14:paraId="74C8D323" w14:textId="14AD2E65" w:rsidR="00361A59" w:rsidRPr="0040010A" w:rsidRDefault="006E4E3A" w:rsidP="00E81733">
      <w:pPr>
        <w:spacing w:after="0"/>
        <w:jc w:val="both"/>
        <w:rPr>
          <w:rFonts w:ascii="Arial" w:hAnsi="Arial" w:cs="Arial"/>
          <w:sz w:val="24"/>
          <w:szCs w:val="24"/>
        </w:rPr>
      </w:pPr>
      <w:r w:rsidRPr="006E4E3A">
        <w:rPr>
          <w:rFonts w:ascii="Arial" w:hAnsi="Arial" w:cs="Arial"/>
          <w:b/>
          <w:bCs/>
          <w:highlight w:val="yellow"/>
        </w:rPr>
        <w:t xml:space="preserve">         </w:t>
      </w:r>
      <w:r>
        <w:rPr>
          <w:rFonts w:ascii="Arial" w:hAnsi="Arial" w:cs="Arial"/>
          <w:b/>
          <w:bCs/>
          <w:highlight w:val="yellow"/>
        </w:rPr>
        <w:t xml:space="preserve">  </w:t>
      </w:r>
      <w:r w:rsidR="00870349" w:rsidRPr="006E4E3A">
        <w:rPr>
          <w:rFonts w:ascii="Arial" w:hAnsi="Arial" w:cs="Arial"/>
          <w:b/>
          <w:bCs/>
          <w:highlight w:val="yellow"/>
        </w:rPr>
        <w:t xml:space="preserve">      </w:t>
      </w:r>
      <w:r w:rsidR="00DA78AA" w:rsidRPr="006E4E3A">
        <w:rPr>
          <w:rFonts w:ascii="Arial" w:hAnsi="Arial" w:cs="Arial"/>
          <w:b/>
          <w:bCs/>
          <w:highlight w:val="yellow"/>
        </w:rPr>
        <w:t>GRIEGAS</w:t>
      </w:r>
      <w:r w:rsidR="00870349" w:rsidRPr="006E4E3A">
        <w:rPr>
          <w:rFonts w:ascii="Arial" w:hAnsi="Arial" w:cs="Arial"/>
          <w:b/>
          <w:bCs/>
          <w:highlight w:val="yellow"/>
        </w:rPr>
        <w:t xml:space="preserve"> </w:t>
      </w:r>
      <w:r w:rsidR="00DA78AA" w:rsidRPr="006E4E3A">
        <w:rPr>
          <w:rFonts w:ascii="Arial" w:hAnsi="Arial" w:cs="Arial"/>
          <w:b/>
          <w:bCs/>
          <w:highlight w:val="yellow"/>
        </w:rPr>
        <w:t>SUPLEMENTO ADICIONAL POR PERSONA 180 USD</w:t>
      </w:r>
    </w:p>
    <w:sectPr w:rsidR="00361A59" w:rsidRPr="0040010A">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6CBF3" w14:textId="77777777" w:rsidR="00BA2FE4" w:rsidRDefault="00BA2FE4" w:rsidP="00422E64">
      <w:pPr>
        <w:spacing w:after="0" w:line="240" w:lineRule="auto"/>
      </w:pPr>
      <w:r>
        <w:separator/>
      </w:r>
    </w:p>
  </w:endnote>
  <w:endnote w:type="continuationSeparator" w:id="0">
    <w:p w14:paraId="1324F7AB" w14:textId="77777777" w:rsidR="00BA2FE4" w:rsidRDefault="00BA2FE4" w:rsidP="0042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89BE" w14:textId="77777777" w:rsidR="00BA2FE4" w:rsidRDefault="00BA2FE4" w:rsidP="00422E64">
      <w:pPr>
        <w:spacing w:after="0" w:line="240" w:lineRule="auto"/>
      </w:pPr>
      <w:r>
        <w:separator/>
      </w:r>
    </w:p>
  </w:footnote>
  <w:footnote w:type="continuationSeparator" w:id="0">
    <w:p w14:paraId="79450171" w14:textId="77777777" w:rsidR="00BA2FE4" w:rsidRDefault="00BA2FE4" w:rsidP="0042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58C5" w14:textId="77777777" w:rsidR="00422E64" w:rsidRDefault="00F37976">
    <w:pPr>
      <w:pStyle w:val="Encabezado"/>
    </w:pPr>
    <w:r>
      <w:rPr>
        <w:noProof/>
        <w:lang w:val="es-MX" w:eastAsia="es-MX"/>
      </w:rPr>
      <w:drawing>
        <wp:anchor distT="0" distB="0" distL="114300" distR="114300" simplePos="0" relativeHeight="251658240" behindDoc="1" locked="0" layoutInCell="1" allowOverlap="1" wp14:anchorId="32755D7A" wp14:editId="57BF11A7">
          <wp:simplePos x="0" y="0"/>
          <wp:positionH relativeFrom="page">
            <wp:posOffset>21771</wp:posOffset>
          </wp:positionH>
          <wp:positionV relativeFrom="paragraph">
            <wp:posOffset>-438694</wp:posOffset>
          </wp:positionV>
          <wp:extent cx="7797494" cy="10090874"/>
          <wp:effectExtent l="0" t="0" r="63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7494" cy="100908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pt;height:15pt;visibility:visible;mso-wrap-style:square" o:bullet="t">
        <v:imagedata r:id="rId1" o:title=""/>
      </v:shape>
    </w:pict>
  </w:numPicBullet>
  <w:numPicBullet w:numPicBulletId="1">
    <w:pict>
      <v:shape id="_x0000_i1058" type="#_x0000_t75" style="width:15pt;height:15pt;visibility:visible;mso-wrap-style:square" o:bullet="t">
        <v:imagedata r:id="rId2" o:title=""/>
      </v:shape>
    </w:pict>
  </w:numPicBullet>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5193C28"/>
    <w:multiLevelType w:val="hybridMultilevel"/>
    <w:tmpl w:val="23609B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CB51AE7"/>
    <w:multiLevelType w:val="multilevel"/>
    <w:tmpl w:val="80E4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A7398"/>
    <w:multiLevelType w:val="multilevel"/>
    <w:tmpl w:val="D99613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5896502"/>
    <w:multiLevelType w:val="multilevel"/>
    <w:tmpl w:val="94ECA0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8" w15:restartNumberingAfterBreak="0">
    <w:nsid w:val="15AC2F0E"/>
    <w:multiLevelType w:val="hybridMultilevel"/>
    <w:tmpl w:val="6722E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445250"/>
    <w:multiLevelType w:val="hybridMultilevel"/>
    <w:tmpl w:val="0C1E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6369E"/>
    <w:multiLevelType w:val="hybridMultilevel"/>
    <w:tmpl w:val="EF845F5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2DC0BB7"/>
    <w:multiLevelType w:val="multilevel"/>
    <w:tmpl w:val="080E5122"/>
    <w:lvl w:ilvl="0">
      <w:start w:val="1"/>
      <w:numFmt w:val="bullet"/>
      <w:lvlText w:val=""/>
      <w:lvlPicBulletId w:val="1"/>
      <w:lvlJc w:val="left"/>
      <w:pPr>
        <w:tabs>
          <w:tab w:val="num" w:pos="0"/>
        </w:tabs>
        <w:ind w:left="720" w:hanging="360"/>
      </w:pPr>
      <w:rPr>
        <w:rFonts w:ascii="Symbol" w:hAnsi="Symbol" w:hint="default"/>
        <w:sz w:val="32"/>
        <w:szCs w:val="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25D75B77"/>
    <w:multiLevelType w:val="hybridMultilevel"/>
    <w:tmpl w:val="901CEBE8"/>
    <w:lvl w:ilvl="0" w:tplc="BBCE40FC">
      <w:start w:val="1"/>
      <w:numFmt w:val="bullet"/>
      <w:lvlText w:val=""/>
      <w:lvlPicBulletId w:val="1"/>
      <w:lvlJc w:val="left"/>
      <w:pPr>
        <w:tabs>
          <w:tab w:val="num" w:pos="720"/>
        </w:tabs>
        <w:ind w:left="720" w:hanging="360"/>
      </w:pPr>
      <w:rPr>
        <w:rFonts w:ascii="Symbol" w:hAnsi="Symbol" w:hint="default"/>
        <w:sz w:val="32"/>
        <w:szCs w:val="32"/>
      </w:rPr>
    </w:lvl>
    <w:lvl w:ilvl="1" w:tplc="447E2762">
      <w:start w:val="1"/>
      <w:numFmt w:val="bullet"/>
      <w:lvlText w:val=""/>
      <w:lvlJc w:val="left"/>
      <w:pPr>
        <w:tabs>
          <w:tab w:val="num" w:pos="1440"/>
        </w:tabs>
        <w:ind w:left="1440" w:hanging="360"/>
      </w:pPr>
      <w:rPr>
        <w:rFonts w:ascii="Symbol" w:hAnsi="Symbol" w:hint="default"/>
      </w:rPr>
    </w:lvl>
    <w:lvl w:ilvl="2" w:tplc="26304C46">
      <w:start w:val="1"/>
      <w:numFmt w:val="bullet"/>
      <w:lvlText w:val=""/>
      <w:lvlJc w:val="left"/>
      <w:pPr>
        <w:tabs>
          <w:tab w:val="num" w:pos="2160"/>
        </w:tabs>
        <w:ind w:left="2160" w:hanging="360"/>
      </w:pPr>
      <w:rPr>
        <w:rFonts w:ascii="Symbol" w:hAnsi="Symbol" w:hint="default"/>
      </w:rPr>
    </w:lvl>
    <w:lvl w:ilvl="3" w:tplc="9B6CEE94">
      <w:start w:val="1"/>
      <w:numFmt w:val="bullet"/>
      <w:lvlText w:val=""/>
      <w:lvlJc w:val="left"/>
      <w:pPr>
        <w:tabs>
          <w:tab w:val="num" w:pos="2880"/>
        </w:tabs>
        <w:ind w:left="2880" w:hanging="360"/>
      </w:pPr>
      <w:rPr>
        <w:rFonts w:ascii="Symbol" w:hAnsi="Symbol" w:hint="default"/>
      </w:rPr>
    </w:lvl>
    <w:lvl w:ilvl="4" w:tplc="2EF4AEE2">
      <w:start w:val="1"/>
      <w:numFmt w:val="bullet"/>
      <w:lvlText w:val=""/>
      <w:lvlJc w:val="left"/>
      <w:pPr>
        <w:tabs>
          <w:tab w:val="num" w:pos="3600"/>
        </w:tabs>
        <w:ind w:left="3600" w:hanging="360"/>
      </w:pPr>
      <w:rPr>
        <w:rFonts w:ascii="Symbol" w:hAnsi="Symbol" w:hint="default"/>
      </w:rPr>
    </w:lvl>
    <w:lvl w:ilvl="5" w:tplc="C0B6AFFA">
      <w:start w:val="1"/>
      <w:numFmt w:val="bullet"/>
      <w:lvlText w:val=""/>
      <w:lvlJc w:val="left"/>
      <w:pPr>
        <w:tabs>
          <w:tab w:val="num" w:pos="4320"/>
        </w:tabs>
        <w:ind w:left="4320" w:hanging="360"/>
      </w:pPr>
      <w:rPr>
        <w:rFonts w:ascii="Symbol" w:hAnsi="Symbol" w:hint="default"/>
      </w:rPr>
    </w:lvl>
    <w:lvl w:ilvl="6" w:tplc="8D769490">
      <w:start w:val="1"/>
      <w:numFmt w:val="bullet"/>
      <w:lvlText w:val=""/>
      <w:lvlJc w:val="left"/>
      <w:pPr>
        <w:tabs>
          <w:tab w:val="num" w:pos="5040"/>
        </w:tabs>
        <w:ind w:left="5040" w:hanging="360"/>
      </w:pPr>
      <w:rPr>
        <w:rFonts w:ascii="Symbol" w:hAnsi="Symbol" w:hint="default"/>
      </w:rPr>
    </w:lvl>
    <w:lvl w:ilvl="7" w:tplc="CD0CCF74">
      <w:start w:val="1"/>
      <w:numFmt w:val="bullet"/>
      <w:lvlText w:val=""/>
      <w:lvlJc w:val="left"/>
      <w:pPr>
        <w:tabs>
          <w:tab w:val="num" w:pos="5760"/>
        </w:tabs>
        <w:ind w:left="5760" w:hanging="360"/>
      </w:pPr>
      <w:rPr>
        <w:rFonts w:ascii="Symbol" w:hAnsi="Symbol" w:hint="default"/>
      </w:rPr>
    </w:lvl>
    <w:lvl w:ilvl="8" w:tplc="41AE34C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6F2467E"/>
    <w:multiLevelType w:val="hybridMultilevel"/>
    <w:tmpl w:val="52B8B2CE"/>
    <w:lvl w:ilvl="0" w:tplc="3020A974">
      <w:start w:val="620"/>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B44E27"/>
    <w:multiLevelType w:val="multilevel"/>
    <w:tmpl w:val="E0F6BE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35751AC1"/>
    <w:multiLevelType w:val="hybridMultilevel"/>
    <w:tmpl w:val="1D5E1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616E04"/>
    <w:multiLevelType w:val="hybridMultilevel"/>
    <w:tmpl w:val="1F0C8696"/>
    <w:lvl w:ilvl="0" w:tplc="CAE08BAC">
      <w:start w:val="1"/>
      <w:numFmt w:val="bullet"/>
      <w:lvlText w:val=""/>
      <w:lvlPicBulletId w:val="1"/>
      <w:lvlJc w:val="left"/>
      <w:pPr>
        <w:tabs>
          <w:tab w:val="num" w:pos="720"/>
        </w:tabs>
        <w:ind w:left="720" w:hanging="360"/>
      </w:pPr>
      <w:rPr>
        <w:rFonts w:ascii="Symbol" w:hAnsi="Symbol" w:hint="default"/>
        <w:sz w:val="32"/>
        <w:szCs w:val="32"/>
      </w:rPr>
    </w:lvl>
    <w:lvl w:ilvl="1" w:tplc="AD0E5E0C" w:tentative="1">
      <w:start w:val="1"/>
      <w:numFmt w:val="bullet"/>
      <w:lvlText w:val=""/>
      <w:lvlJc w:val="left"/>
      <w:pPr>
        <w:tabs>
          <w:tab w:val="num" w:pos="1440"/>
        </w:tabs>
        <w:ind w:left="1440" w:hanging="360"/>
      </w:pPr>
      <w:rPr>
        <w:rFonts w:ascii="Symbol" w:hAnsi="Symbol" w:hint="default"/>
      </w:rPr>
    </w:lvl>
    <w:lvl w:ilvl="2" w:tplc="5D284D78" w:tentative="1">
      <w:start w:val="1"/>
      <w:numFmt w:val="bullet"/>
      <w:lvlText w:val=""/>
      <w:lvlJc w:val="left"/>
      <w:pPr>
        <w:tabs>
          <w:tab w:val="num" w:pos="2160"/>
        </w:tabs>
        <w:ind w:left="2160" w:hanging="360"/>
      </w:pPr>
      <w:rPr>
        <w:rFonts w:ascii="Symbol" w:hAnsi="Symbol" w:hint="default"/>
      </w:rPr>
    </w:lvl>
    <w:lvl w:ilvl="3" w:tplc="62943A0E" w:tentative="1">
      <w:start w:val="1"/>
      <w:numFmt w:val="bullet"/>
      <w:lvlText w:val=""/>
      <w:lvlJc w:val="left"/>
      <w:pPr>
        <w:tabs>
          <w:tab w:val="num" w:pos="2880"/>
        </w:tabs>
        <w:ind w:left="2880" w:hanging="360"/>
      </w:pPr>
      <w:rPr>
        <w:rFonts w:ascii="Symbol" w:hAnsi="Symbol" w:hint="default"/>
      </w:rPr>
    </w:lvl>
    <w:lvl w:ilvl="4" w:tplc="97FC42E6" w:tentative="1">
      <w:start w:val="1"/>
      <w:numFmt w:val="bullet"/>
      <w:lvlText w:val=""/>
      <w:lvlJc w:val="left"/>
      <w:pPr>
        <w:tabs>
          <w:tab w:val="num" w:pos="3600"/>
        </w:tabs>
        <w:ind w:left="3600" w:hanging="360"/>
      </w:pPr>
      <w:rPr>
        <w:rFonts w:ascii="Symbol" w:hAnsi="Symbol" w:hint="default"/>
      </w:rPr>
    </w:lvl>
    <w:lvl w:ilvl="5" w:tplc="07AC8DE0" w:tentative="1">
      <w:start w:val="1"/>
      <w:numFmt w:val="bullet"/>
      <w:lvlText w:val=""/>
      <w:lvlJc w:val="left"/>
      <w:pPr>
        <w:tabs>
          <w:tab w:val="num" w:pos="4320"/>
        </w:tabs>
        <w:ind w:left="4320" w:hanging="360"/>
      </w:pPr>
      <w:rPr>
        <w:rFonts w:ascii="Symbol" w:hAnsi="Symbol" w:hint="default"/>
      </w:rPr>
    </w:lvl>
    <w:lvl w:ilvl="6" w:tplc="4C560A20" w:tentative="1">
      <w:start w:val="1"/>
      <w:numFmt w:val="bullet"/>
      <w:lvlText w:val=""/>
      <w:lvlJc w:val="left"/>
      <w:pPr>
        <w:tabs>
          <w:tab w:val="num" w:pos="5040"/>
        </w:tabs>
        <w:ind w:left="5040" w:hanging="360"/>
      </w:pPr>
      <w:rPr>
        <w:rFonts w:ascii="Symbol" w:hAnsi="Symbol" w:hint="default"/>
      </w:rPr>
    </w:lvl>
    <w:lvl w:ilvl="7" w:tplc="A6E08216" w:tentative="1">
      <w:start w:val="1"/>
      <w:numFmt w:val="bullet"/>
      <w:lvlText w:val=""/>
      <w:lvlJc w:val="left"/>
      <w:pPr>
        <w:tabs>
          <w:tab w:val="num" w:pos="5760"/>
        </w:tabs>
        <w:ind w:left="5760" w:hanging="360"/>
      </w:pPr>
      <w:rPr>
        <w:rFonts w:ascii="Symbol" w:hAnsi="Symbol" w:hint="default"/>
      </w:rPr>
    </w:lvl>
    <w:lvl w:ilvl="8" w:tplc="0FFC718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CD15F09"/>
    <w:multiLevelType w:val="multilevel"/>
    <w:tmpl w:val="6D0E2C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6F3230C"/>
    <w:multiLevelType w:val="hybridMultilevel"/>
    <w:tmpl w:val="5D3880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1" w15:restartNumberingAfterBreak="0">
    <w:nsid w:val="4A1F562B"/>
    <w:multiLevelType w:val="multilevel"/>
    <w:tmpl w:val="0C9067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DD360B8"/>
    <w:multiLevelType w:val="multilevel"/>
    <w:tmpl w:val="95D44D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581D12A9"/>
    <w:multiLevelType w:val="hybridMultilevel"/>
    <w:tmpl w:val="08DC24C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3546B0E"/>
    <w:multiLevelType w:val="hybridMultilevel"/>
    <w:tmpl w:val="AAD05A8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8"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26C5B04"/>
    <w:multiLevelType w:val="hybridMultilevel"/>
    <w:tmpl w:val="E39EA9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C4A6A2A"/>
    <w:multiLevelType w:val="multilevel"/>
    <w:tmpl w:val="714C0D48"/>
    <w:lvl w:ilvl="0">
      <w:start w:val="1"/>
      <w:numFmt w:val="bullet"/>
      <w:lvlText w:val=""/>
      <w:lvlPicBulletId w:val="0"/>
      <w:lvlJc w:val="left"/>
      <w:pPr>
        <w:ind w:left="720" w:firstLine="360"/>
      </w:pPr>
      <w:rPr>
        <w:rFonts w:ascii="Symbol" w:hAnsi="Symbol" w:hint="default"/>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43996343">
    <w:abstractNumId w:val="0"/>
  </w:num>
  <w:num w:numId="2" w16cid:durableId="348338391">
    <w:abstractNumId w:val="1"/>
  </w:num>
  <w:num w:numId="3" w16cid:durableId="1765766351">
    <w:abstractNumId w:val="10"/>
  </w:num>
  <w:num w:numId="4" w16cid:durableId="2005163644">
    <w:abstractNumId w:val="13"/>
  </w:num>
  <w:num w:numId="5" w16cid:durableId="100609381">
    <w:abstractNumId w:val="2"/>
  </w:num>
  <w:num w:numId="6" w16cid:durableId="1546480017">
    <w:abstractNumId w:val="21"/>
  </w:num>
  <w:num w:numId="7" w16cid:durableId="1277063491">
    <w:abstractNumId w:val="15"/>
  </w:num>
  <w:num w:numId="8" w16cid:durableId="1443956872">
    <w:abstractNumId w:val="22"/>
  </w:num>
  <w:num w:numId="9" w16cid:durableId="928275979">
    <w:abstractNumId w:val="16"/>
  </w:num>
  <w:num w:numId="10" w16cid:durableId="367805809">
    <w:abstractNumId w:val="28"/>
  </w:num>
  <w:num w:numId="11" w16cid:durableId="1948464044">
    <w:abstractNumId w:val="14"/>
  </w:num>
  <w:num w:numId="12" w16cid:durableId="1680303913">
    <w:abstractNumId w:val="24"/>
  </w:num>
  <w:num w:numId="13" w16cid:durableId="346517212">
    <w:abstractNumId w:val="27"/>
  </w:num>
  <w:num w:numId="14" w16cid:durableId="1601376793">
    <w:abstractNumId w:val="6"/>
  </w:num>
  <w:num w:numId="15" w16cid:durableId="729116349">
    <w:abstractNumId w:val="19"/>
  </w:num>
  <w:num w:numId="16" w16cid:durableId="302739250">
    <w:abstractNumId w:val="3"/>
  </w:num>
  <w:num w:numId="17" w16cid:durableId="1377314778">
    <w:abstractNumId w:val="25"/>
  </w:num>
  <w:num w:numId="18" w16cid:durableId="934628996">
    <w:abstractNumId w:val="5"/>
  </w:num>
  <w:num w:numId="19" w16cid:durableId="125902322">
    <w:abstractNumId w:val="29"/>
  </w:num>
  <w:num w:numId="20" w16cid:durableId="2136944274">
    <w:abstractNumId w:val="26"/>
  </w:num>
  <w:num w:numId="21" w16cid:durableId="865173377">
    <w:abstractNumId w:val="23"/>
  </w:num>
  <w:num w:numId="22" w16cid:durableId="21175474">
    <w:abstractNumId w:val="18"/>
  </w:num>
  <w:num w:numId="23" w16cid:durableId="987974234">
    <w:abstractNumId w:val="31"/>
  </w:num>
  <w:num w:numId="24" w16cid:durableId="845897005">
    <w:abstractNumId w:val="20"/>
  </w:num>
  <w:num w:numId="25" w16cid:durableId="129635415">
    <w:abstractNumId w:val="7"/>
  </w:num>
  <w:num w:numId="26" w16cid:durableId="371928125">
    <w:abstractNumId w:val="8"/>
  </w:num>
  <w:num w:numId="27" w16cid:durableId="1112094174">
    <w:abstractNumId w:val="4"/>
  </w:num>
  <w:num w:numId="28" w16cid:durableId="959805111">
    <w:abstractNumId w:val="9"/>
  </w:num>
  <w:num w:numId="29" w16cid:durableId="790711025">
    <w:abstractNumId w:val="30"/>
  </w:num>
  <w:num w:numId="30" w16cid:durableId="67729594">
    <w:abstractNumId w:val="17"/>
  </w:num>
  <w:num w:numId="31" w16cid:durableId="255748506">
    <w:abstractNumId w:val="11"/>
  </w:num>
  <w:num w:numId="32" w16cid:durableId="62862940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C" w:vendorID="64" w:dllVersion="6" w:nlCheck="1" w:checkStyle="0"/>
  <w:activeWritingStyle w:appName="MSWord" w:lang="es-MX"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64"/>
    <w:rsid w:val="00014EE3"/>
    <w:rsid w:val="00034419"/>
    <w:rsid w:val="000800CF"/>
    <w:rsid w:val="00087453"/>
    <w:rsid w:val="000A3F6F"/>
    <w:rsid w:val="000C5BF0"/>
    <w:rsid w:val="000D59F9"/>
    <w:rsid w:val="00100082"/>
    <w:rsid w:val="001211EB"/>
    <w:rsid w:val="001308A4"/>
    <w:rsid w:val="00135902"/>
    <w:rsid w:val="001543C4"/>
    <w:rsid w:val="001611C1"/>
    <w:rsid w:val="00177510"/>
    <w:rsid w:val="00181F75"/>
    <w:rsid w:val="001872CA"/>
    <w:rsid w:val="00195AD4"/>
    <w:rsid w:val="001E3306"/>
    <w:rsid w:val="00202766"/>
    <w:rsid w:val="00226660"/>
    <w:rsid w:val="00233F33"/>
    <w:rsid w:val="00244F84"/>
    <w:rsid w:val="00264530"/>
    <w:rsid w:val="002654FA"/>
    <w:rsid w:val="00282560"/>
    <w:rsid w:val="002877F4"/>
    <w:rsid w:val="002879E1"/>
    <w:rsid w:val="002A24FE"/>
    <w:rsid w:val="002A2928"/>
    <w:rsid w:val="002B6B0A"/>
    <w:rsid w:val="002B706E"/>
    <w:rsid w:val="002C2762"/>
    <w:rsid w:val="002F2216"/>
    <w:rsid w:val="002F73D7"/>
    <w:rsid w:val="0032087A"/>
    <w:rsid w:val="003265D0"/>
    <w:rsid w:val="00327AB5"/>
    <w:rsid w:val="00333DE6"/>
    <w:rsid w:val="00361A59"/>
    <w:rsid w:val="00373744"/>
    <w:rsid w:val="00377F63"/>
    <w:rsid w:val="003803F7"/>
    <w:rsid w:val="003848DA"/>
    <w:rsid w:val="00387F95"/>
    <w:rsid w:val="003B308D"/>
    <w:rsid w:val="003E1572"/>
    <w:rsid w:val="0040010A"/>
    <w:rsid w:val="00401924"/>
    <w:rsid w:val="00415014"/>
    <w:rsid w:val="00422E64"/>
    <w:rsid w:val="00430AC5"/>
    <w:rsid w:val="00431A46"/>
    <w:rsid w:val="004411B5"/>
    <w:rsid w:val="0047527E"/>
    <w:rsid w:val="0048684D"/>
    <w:rsid w:val="004926F4"/>
    <w:rsid w:val="004A77C4"/>
    <w:rsid w:val="004B03AF"/>
    <w:rsid w:val="004C2523"/>
    <w:rsid w:val="004D5421"/>
    <w:rsid w:val="00503F00"/>
    <w:rsid w:val="00505AC3"/>
    <w:rsid w:val="0050638E"/>
    <w:rsid w:val="005139AC"/>
    <w:rsid w:val="00542336"/>
    <w:rsid w:val="005432F1"/>
    <w:rsid w:val="00547867"/>
    <w:rsid w:val="00564C07"/>
    <w:rsid w:val="00574B46"/>
    <w:rsid w:val="005835A1"/>
    <w:rsid w:val="00585DF1"/>
    <w:rsid w:val="005D776A"/>
    <w:rsid w:val="005E779B"/>
    <w:rsid w:val="005F7928"/>
    <w:rsid w:val="006102D2"/>
    <w:rsid w:val="00620F3C"/>
    <w:rsid w:val="00624EA7"/>
    <w:rsid w:val="00625284"/>
    <w:rsid w:val="0062547B"/>
    <w:rsid w:val="00625D3E"/>
    <w:rsid w:val="00640C31"/>
    <w:rsid w:val="006517AE"/>
    <w:rsid w:val="0065459F"/>
    <w:rsid w:val="00691CBC"/>
    <w:rsid w:val="006A2BFA"/>
    <w:rsid w:val="006A50C9"/>
    <w:rsid w:val="006D1834"/>
    <w:rsid w:val="006E4E3A"/>
    <w:rsid w:val="006F70D2"/>
    <w:rsid w:val="0070682E"/>
    <w:rsid w:val="00720594"/>
    <w:rsid w:val="007248B5"/>
    <w:rsid w:val="007568A5"/>
    <w:rsid w:val="00762C3F"/>
    <w:rsid w:val="00763674"/>
    <w:rsid w:val="00780DB7"/>
    <w:rsid w:val="00783CC0"/>
    <w:rsid w:val="00791DA2"/>
    <w:rsid w:val="007A5158"/>
    <w:rsid w:val="007F0800"/>
    <w:rsid w:val="007F48FC"/>
    <w:rsid w:val="00823AD0"/>
    <w:rsid w:val="00861A6F"/>
    <w:rsid w:val="00870349"/>
    <w:rsid w:val="00871AF6"/>
    <w:rsid w:val="008722ED"/>
    <w:rsid w:val="00877AB5"/>
    <w:rsid w:val="00890055"/>
    <w:rsid w:val="008B05F4"/>
    <w:rsid w:val="008B7EB2"/>
    <w:rsid w:val="008C281D"/>
    <w:rsid w:val="008D513E"/>
    <w:rsid w:val="00906754"/>
    <w:rsid w:val="00906EED"/>
    <w:rsid w:val="009118F2"/>
    <w:rsid w:val="009338E9"/>
    <w:rsid w:val="00974741"/>
    <w:rsid w:val="009D5A94"/>
    <w:rsid w:val="009E270C"/>
    <w:rsid w:val="009E69BE"/>
    <w:rsid w:val="00A308FD"/>
    <w:rsid w:val="00A31598"/>
    <w:rsid w:val="00A370E2"/>
    <w:rsid w:val="00A47CE3"/>
    <w:rsid w:val="00A530B5"/>
    <w:rsid w:val="00A61544"/>
    <w:rsid w:val="00A618BD"/>
    <w:rsid w:val="00A82154"/>
    <w:rsid w:val="00AA3603"/>
    <w:rsid w:val="00AA4ABA"/>
    <w:rsid w:val="00AD6F7E"/>
    <w:rsid w:val="00AE16F4"/>
    <w:rsid w:val="00B00F32"/>
    <w:rsid w:val="00B50814"/>
    <w:rsid w:val="00B703E7"/>
    <w:rsid w:val="00B715E7"/>
    <w:rsid w:val="00B8050D"/>
    <w:rsid w:val="00B82732"/>
    <w:rsid w:val="00B972CA"/>
    <w:rsid w:val="00BA1AC0"/>
    <w:rsid w:val="00BA261F"/>
    <w:rsid w:val="00BA2FE4"/>
    <w:rsid w:val="00BB54D2"/>
    <w:rsid w:val="00BD440B"/>
    <w:rsid w:val="00BE5248"/>
    <w:rsid w:val="00BE5268"/>
    <w:rsid w:val="00BF41F3"/>
    <w:rsid w:val="00C13C76"/>
    <w:rsid w:val="00C237EE"/>
    <w:rsid w:val="00C46641"/>
    <w:rsid w:val="00C47066"/>
    <w:rsid w:val="00C55A53"/>
    <w:rsid w:val="00C726EA"/>
    <w:rsid w:val="00C8208E"/>
    <w:rsid w:val="00CA3ABF"/>
    <w:rsid w:val="00CB4BA1"/>
    <w:rsid w:val="00CB5B89"/>
    <w:rsid w:val="00CB7EB9"/>
    <w:rsid w:val="00CC30D7"/>
    <w:rsid w:val="00CC571F"/>
    <w:rsid w:val="00CD7293"/>
    <w:rsid w:val="00CF2CCF"/>
    <w:rsid w:val="00D20A84"/>
    <w:rsid w:val="00D25D11"/>
    <w:rsid w:val="00D56552"/>
    <w:rsid w:val="00D86195"/>
    <w:rsid w:val="00D918BC"/>
    <w:rsid w:val="00DA5A53"/>
    <w:rsid w:val="00DA78AA"/>
    <w:rsid w:val="00DE54D2"/>
    <w:rsid w:val="00DE59D1"/>
    <w:rsid w:val="00DF5482"/>
    <w:rsid w:val="00E157B9"/>
    <w:rsid w:val="00E16E6D"/>
    <w:rsid w:val="00E30373"/>
    <w:rsid w:val="00E31658"/>
    <w:rsid w:val="00E54693"/>
    <w:rsid w:val="00E6555C"/>
    <w:rsid w:val="00E72608"/>
    <w:rsid w:val="00E81733"/>
    <w:rsid w:val="00E928CF"/>
    <w:rsid w:val="00EA1BE4"/>
    <w:rsid w:val="00EB1D25"/>
    <w:rsid w:val="00EC0ABB"/>
    <w:rsid w:val="00ED51F6"/>
    <w:rsid w:val="00F03B7E"/>
    <w:rsid w:val="00F10A9C"/>
    <w:rsid w:val="00F11654"/>
    <w:rsid w:val="00F31B15"/>
    <w:rsid w:val="00F33E30"/>
    <w:rsid w:val="00F37976"/>
    <w:rsid w:val="00F456D0"/>
    <w:rsid w:val="00F5243B"/>
    <w:rsid w:val="00F7600B"/>
    <w:rsid w:val="00F83250"/>
    <w:rsid w:val="00F90706"/>
    <w:rsid w:val="00F97C74"/>
    <w:rsid w:val="00FB61A9"/>
    <w:rsid w:val="00FE48CB"/>
    <w:rsid w:val="00FE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3D4D"/>
  <w15:chartTrackingRefBased/>
  <w15:docId w15:val="{06A02966-01D6-4593-92B9-0E52748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FE"/>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377F63"/>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CA3A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61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7">
    <w:name w:val="heading 7"/>
    <w:basedOn w:val="Normal"/>
    <w:next w:val="Normal"/>
    <w:link w:val="Ttulo7Car"/>
    <w:uiPriority w:val="9"/>
    <w:unhideWhenUsed/>
    <w:qFormat/>
    <w:rsid w:val="005432F1"/>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E64"/>
  </w:style>
  <w:style w:type="paragraph" w:styleId="Piedepgina">
    <w:name w:val="footer"/>
    <w:basedOn w:val="Normal"/>
    <w:link w:val="PiedepginaCar"/>
    <w:uiPriority w:val="99"/>
    <w:unhideWhenUsed/>
    <w:rsid w:val="00422E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E64"/>
  </w:style>
  <w:style w:type="paragraph" w:customStyle="1" w:styleId="NoSpacing1">
    <w:name w:val="No Spacing1"/>
    <w:rsid w:val="002A24FE"/>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ListParagraph1">
    <w:name w:val="List Paragraph1"/>
    <w:basedOn w:val="Normal"/>
    <w:rsid w:val="002A24FE"/>
    <w:pPr>
      <w:suppressAutoHyphens/>
      <w:spacing w:after="0" w:line="240" w:lineRule="auto"/>
      <w:ind w:left="720"/>
    </w:pPr>
    <w:rPr>
      <w:rFonts w:ascii="Times New Roman" w:eastAsia="Times New Roman" w:hAnsi="Times New Roman"/>
      <w:sz w:val="24"/>
      <w:szCs w:val="24"/>
      <w:lang w:eastAsia="ar-SA"/>
    </w:rPr>
  </w:style>
  <w:style w:type="paragraph" w:styleId="NormalWeb">
    <w:name w:val="Normal (Web)"/>
    <w:basedOn w:val="Normal"/>
    <w:uiPriority w:val="99"/>
    <w:rsid w:val="002877F4"/>
    <w:pPr>
      <w:suppressAutoHyphens/>
      <w:spacing w:before="100" w:after="100" w:line="240" w:lineRule="auto"/>
    </w:pPr>
    <w:rPr>
      <w:rFonts w:ascii="Times New Roman" w:eastAsia="Times New Roman" w:hAnsi="Times New Roman"/>
      <w:sz w:val="24"/>
      <w:szCs w:val="24"/>
      <w:lang w:eastAsia="ar-SA"/>
    </w:rPr>
  </w:style>
  <w:style w:type="paragraph" w:customStyle="1" w:styleId="Sinespaciado1">
    <w:name w:val="Sin espaciado1"/>
    <w:rsid w:val="002877F4"/>
    <w:pPr>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2877F4"/>
    <w:rPr>
      <w:b/>
      <w:bCs/>
    </w:rPr>
  </w:style>
  <w:style w:type="character" w:customStyle="1" w:styleId="arojito1">
    <w:name w:val="arojito1"/>
    <w:rsid w:val="002877F4"/>
  </w:style>
  <w:style w:type="character" w:customStyle="1" w:styleId="apple-converted-space">
    <w:name w:val="apple-converted-space"/>
    <w:rsid w:val="002877F4"/>
  </w:style>
  <w:style w:type="paragraph" w:styleId="Sinespaciado">
    <w:name w:val="No Spacing"/>
    <w:uiPriority w:val="1"/>
    <w:qFormat/>
    <w:rsid w:val="00F10A9C"/>
    <w:pPr>
      <w:spacing w:after="0" w:line="240" w:lineRule="auto"/>
    </w:pPr>
    <w:rPr>
      <w:rFonts w:ascii="Calibri" w:eastAsia="Calibri" w:hAnsi="Calibri" w:cs="Times New Roman"/>
      <w:lang w:val="es-EC"/>
    </w:rPr>
  </w:style>
  <w:style w:type="paragraph" w:styleId="Prrafodelista">
    <w:name w:val="List Paragraph"/>
    <w:basedOn w:val="Normal"/>
    <w:uiPriority w:val="34"/>
    <w:qFormat/>
    <w:rsid w:val="00F90706"/>
    <w:pPr>
      <w:spacing w:before="240"/>
      <w:ind w:left="720"/>
      <w:contextualSpacing/>
    </w:pPr>
    <w:rPr>
      <w:lang w:val="es-MX"/>
    </w:rPr>
  </w:style>
  <w:style w:type="character" w:styleId="Hipervnculo">
    <w:name w:val="Hyperlink"/>
    <w:uiPriority w:val="99"/>
    <w:unhideWhenUsed/>
    <w:rsid w:val="00D25D11"/>
    <w:rPr>
      <w:color w:val="0563C1"/>
      <w:u w:val="single"/>
    </w:rPr>
  </w:style>
  <w:style w:type="character" w:styleId="nfasis">
    <w:name w:val="Emphasis"/>
    <w:basedOn w:val="Fuentedeprrafopredeter"/>
    <w:uiPriority w:val="20"/>
    <w:qFormat/>
    <w:rsid w:val="00E157B9"/>
    <w:rPr>
      <w:i/>
      <w:iCs/>
    </w:rPr>
  </w:style>
  <w:style w:type="table" w:styleId="Tablaconcuadrcula">
    <w:name w:val="Table Grid"/>
    <w:basedOn w:val="Tablanormal"/>
    <w:uiPriority w:val="39"/>
    <w:rsid w:val="00E157B9"/>
    <w:pPr>
      <w:spacing w:after="0" w:line="240" w:lineRule="auto"/>
    </w:pPr>
    <w:rPr>
      <w:color w:val="00000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77F63"/>
    <w:rPr>
      <w:rFonts w:ascii="Times New Roman" w:eastAsia="Times New Roman" w:hAnsi="Times New Roman" w:cs="Times New Roman"/>
      <w:b/>
      <w:bCs/>
      <w:kern w:val="36"/>
      <w:sz w:val="48"/>
      <w:szCs w:val="48"/>
      <w:lang w:val="es-MX" w:eastAsia="es-MX"/>
    </w:rPr>
  </w:style>
  <w:style w:type="character" w:customStyle="1" w:styleId="is-visually-hidden">
    <w:name w:val="is-visually-hidden"/>
    <w:basedOn w:val="Fuentedeprrafopredeter"/>
    <w:rsid w:val="00D918BC"/>
  </w:style>
  <w:style w:type="paragraph" w:customStyle="1" w:styleId="pb-4">
    <w:name w:val="pb-4"/>
    <w:basedOn w:val="Normal"/>
    <w:rsid w:val="00CA3AB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2Car">
    <w:name w:val="Título 2 Car"/>
    <w:basedOn w:val="Fuentedeprrafopredeter"/>
    <w:link w:val="Ttulo2"/>
    <w:uiPriority w:val="9"/>
    <w:semiHidden/>
    <w:rsid w:val="00CA3ABF"/>
    <w:rPr>
      <w:rFonts w:asciiTheme="majorHAnsi" w:eastAsiaTheme="majorEastAsia" w:hAnsiTheme="majorHAnsi" w:cstheme="majorBidi"/>
      <w:color w:val="2F5496" w:themeColor="accent1" w:themeShade="BF"/>
      <w:sz w:val="26"/>
      <w:szCs w:val="26"/>
      <w:lang w:val="es-ES"/>
    </w:rPr>
  </w:style>
  <w:style w:type="character" w:customStyle="1" w:styleId="Ttulo7Car">
    <w:name w:val="Título 7 Car"/>
    <w:basedOn w:val="Fuentedeprrafopredeter"/>
    <w:link w:val="Ttulo7"/>
    <w:uiPriority w:val="9"/>
    <w:rsid w:val="005432F1"/>
    <w:rPr>
      <w:rFonts w:asciiTheme="majorHAnsi" w:eastAsiaTheme="majorEastAsia" w:hAnsiTheme="majorHAnsi" w:cstheme="majorBidi"/>
      <w:i/>
      <w:iCs/>
      <w:color w:val="1F3763" w:themeColor="accent1" w:themeShade="7F"/>
      <w:sz w:val="24"/>
      <w:szCs w:val="24"/>
      <w:lang w:val="es-EC" w:eastAsia="es-EC"/>
    </w:rPr>
  </w:style>
  <w:style w:type="character" w:customStyle="1" w:styleId="Ttulo3Car">
    <w:name w:val="Título 3 Car"/>
    <w:basedOn w:val="Fuentedeprrafopredeter"/>
    <w:link w:val="Ttulo3"/>
    <w:uiPriority w:val="9"/>
    <w:semiHidden/>
    <w:rsid w:val="00361A59"/>
    <w:rPr>
      <w:rFonts w:asciiTheme="majorHAnsi" w:eastAsiaTheme="majorEastAsia" w:hAnsiTheme="majorHAnsi" w:cstheme="majorBidi"/>
      <w:color w:val="1F3763" w:themeColor="accent1" w:themeShade="7F"/>
      <w:sz w:val="24"/>
      <w:szCs w:val="24"/>
      <w:lang w:val="es-ES"/>
    </w:rPr>
  </w:style>
  <w:style w:type="paragraph" w:styleId="Textoindependiente">
    <w:name w:val="Body Text"/>
    <w:basedOn w:val="Normal"/>
    <w:link w:val="TextoindependienteCar"/>
    <w:uiPriority w:val="1"/>
    <w:unhideWhenUsed/>
    <w:qFormat/>
    <w:rsid w:val="00361A59"/>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361A59"/>
    <w:rPr>
      <w:rFonts w:ascii="Arial MT" w:eastAsia="Arial MT" w:hAnsi="Arial MT" w:cs="Arial MT"/>
      <w:sz w:val="24"/>
      <w:szCs w:val="24"/>
      <w:lang w:val="es-ES"/>
    </w:rPr>
  </w:style>
  <w:style w:type="paragraph" w:customStyle="1" w:styleId="Saptanm">
    <w:name w:val="Saptanmış"/>
    <w:rsid w:val="00361A59"/>
    <w:pPr>
      <w:spacing w:before="160" w:after="0" w:line="288" w:lineRule="auto"/>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86707">
      <w:bodyDiv w:val="1"/>
      <w:marLeft w:val="0"/>
      <w:marRight w:val="0"/>
      <w:marTop w:val="0"/>
      <w:marBottom w:val="0"/>
      <w:divBdr>
        <w:top w:val="none" w:sz="0" w:space="0" w:color="auto"/>
        <w:left w:val="none" w:sz="0" w:space="0" w:color="auto"/>
        <w:bottom w:val="none" w:sz="0" w:space="0" w:color="auto"/>
        <w:right w:val="none" w:sz="0" w:space="0" w:color="auto"/>
      </w:divBdr>
    </w:div>
    <w:div w:id="770245583">
      <w:bodyDiv w:val="1"/>
      <w:marLeft w:val="0"/>
      <w:marRight w:val="0"/>
      <w:marTop w:val="0"/>
      <w:marBottom w:val="0"/>
      <w:divBdr>
        <w:top w:val="none" w:sz="0" w:space="0" w:color="auto"/>
        <w:left w:val="none" w:sz="0" w:space="0" w:color="auto"/>
        <w:bottom w:val="none" w:sz="0" w:space="0" w:color="auto"/>
        <w:right w:val="none" w:sz="0" w:space="0" w:color="auto"/>
      </w:divBdr>
    </w:div>
    <w:div w:id="869756570">
      <w:bodyDiv w:val="1"/>
      <w:marLeft w:val="0"/>
      <w:marRight w:val="0"/>
      <w:marTop w:val="0"/>
      <w:marBottom w:val="0"/>
      <w:divBdr>
        <w:top w:val="none" w:sz="0" w:space="0" w:color="auto"/>
        <w:left w:val="none" w:sz="0" w:space="0" w:color="auto"/>
        <w:bottom w:val="none" w:sz="0" w:space="0" w:color="auto"/>
        <w:right w:val="none" w:sz="0" w:space="0" w:color="auto"/>
      </w:divBdr>
      <w:divsChild>
        <w:div w:id="867913718">
          <w:marLeft w:val="0"/>
          <w:marRight w:val="0"/>
          <w:marTop w:val="0"/>
          <w:marBottom w:val="0"/>
          <w:divBdr>
            <w:top w:val="none" w:sz="0" w:space="0" w:color="auto"/>
            <w:left w:val="none" w:sz="0" w:space="0" w:color="auto"/>
            <w:bottom w:val="none" w:sz="0" w:space="0" w:color="auto"/>
            <w:right w:val="none" w:sz="0" w:space="0" w:color="auto"/>
          </w:divBdr>
          <w:divsChild>
            <w:div w:id="2044399999">
              <w:marLeft w:val="0"/>
              <w:marRight w:val="0"/>
              <w:marTop w:val="0"/>
              <w:marBottom w:val="0"/>
              <w:divBdr>
                <w:top w:val="none" w:sz="0" w:space="0" w:color="auto"/>
                <w:left w:val="none" w:sz="0" w:space="0" w:color="auto"/>
                <w:bottom w:val="none" w:sz="0" w:space="0" w:color="auto"/>
                <w:right w:val="none" w:sz="0" w:space="0" w:color="auto"/>
              </w:divBdr>
              <w:divsChild>
                <w:div w:id="1059783743">
                  <w:marLeft w:val="0"/>
                  <w:marRight w:val="0"/>
                  <w:marTop w:val="0"/>
                  <w:marBottom w:val="0"/>
                  <w:divBdr>
                    <w:top w:val="none" w:sz="0" w:space="0" w:color="auto"/>
                    <w:left w:val="none" w:sz="0" w:space="0" w:color="auto"/>
                    <w:bottom w:val="none" w:sz="0" w:space="0" w:color="auto"/>
                    <w:right w:val="none" w:sz="0" w:space="0" w:color="auto"/>
                  </w:divBdr>
                </w:div>
                <w:div w:id="21074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2966">
          <w:marLeft w:val="0"/>
          <w:marRight w:val="0"/>
          <w:marTop w:val="0"/>
          <w:marBottom w:val="0"/>
          <w:divBdr>
            <w:top w:val="none" w:sz="0" w:space="0" w:color="auto"/>
            <w:left w:val="none" w:sz="0" w:space="0" w:color="auto"/>
            <w:bottom w:val="none" w:sz="0" w:space="0" w:color="auto"/>
            <w:right w:val="none" w:sz="0" w:space="0" w:color="auto"/>
          </w:divBdr>
          <w:divsChild>
            <w:div w:id="1402677433">
              <w:marLeft w:val="0"/>
              <w:marRight w:val="0"/>
              <w:marTop w:val="0"/>
              <w:marBottom w:val="0"/>
              <w:divBdr>
                <w:top w:val="none" w:sz="0" w:space="0" w:color="auto"/>
                <w:left w:val="none" w:sz="0" w:space="0" w:color="auto"/>
                <w:bottom w:val="none" w:sz="0" w:space="0" w:color="auto"/>
                <w:right w:val="none" w:sz="0" w:space="0" w:color="auto"/>
              </w:divBdr>
              <w:divsChild>
                <w:div w:id="529032034">
                  <w:marLeft w:val="0"/>
                  <w:marRight w:val="0"/>
                  <w:marTop w:val="0"/>
                  <w:marBottom w:val="0"/>
                  <w:divBdr>
                    <w:top w:val="none" w:sz="0" w:space="0" w:color="auto"/>
                    <w:left w:val="none" w:sz="0" w:space="0" w:color="auto"/>
                    <w:bottom w:val="none" w:sz="0" w:space="0" w:color="auto"/>
                    <w:right w:val="none" w:sz="0" w:space="0" w:color="auto"/>
                  </w:divBdr>
                </w:div>
                <w:div w:id="10694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2058">
      <w:bodyDiv w:val="1"/>
      <w:marLeft w:val="0"/>
      <w:marRight w:val="0"/>
      <w:marTop w:val="0"/>
      <w:marBottom w:val="0"/>
      <w:divBdr>
        <w:top w:val="none" w:sz="0" w:space="0" w:color="auto"/>
        <w:left w:val="none" w:sz="0" w:space="0" w:color="auto"/>
        <w:bottom w:val="none" w:sz="0" w:space="0" w:color="auto"/>
        <w:right w:val="none" w:sz="0" w:space="0" w:color="auto"/>
      </w:divBdr>
    </w:div>
    <w:div w:id="1748307982">
      <w:bodyDiv w:val="1"/>
      <w:marLeft w:val="0"/>
      <w:marRight w:val="0"/>
      <w:marTop w:val="0"/>
      <w:marBottom w:val="0"/>
      <w:divBdr>
        <w:top w:val="none" w:sz="0" w:space="0" w:color="auto"/>
        <w:left w:val="none" w:sz="0" w:space="0" w:color="auto"/>
        <w:bottom w:val="none" w:sz="0" w:space="0" w:color="auto"/>
        <w:right w:val="none" w:sz="0" w:space="0" w:color="auto"/>
      </w:divBdr>
    </w:div>
    <w:div w:id="21281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DB78-AA62-406C-A0E7-18585F76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2390</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(darwin)</dc:creator>
  <cp:keywords/>
  <dc:description/>
  <cp:lastModifiedBy>FANTASY-VIAJES</cp:lastModifiedBy>
  <cp:revision>6</cp:revision>
  <cp:lastPrinted>2024-11-02T20:16:00Z</cp:lastPrinted>
  <dcterms:created xsi:type="dcterms:W3CDTF">2024-11-19T20:55:00Z</dcterms:created>
  <dcterms:modified xsi:type="dcterms:W3CDTF">2024-11-24T21:24:00Z</dcterms:modified>
</cp:coreProperties>
</file>